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03B" w:rsidRPr="00750154" w:rsidRDefault="0066203B" w:rsidP="0066203B">
      <w:pPr>
        <w:jc w:val="center"/>
        <w:rPr>
          <w:b/>
          <w:spacing w:val="30"/>
          <w:szCs w:val="28"/>
        </w:rPr>
      </w:pPr>
      <w:r w:rsidRPr="00750154">
        <w:rPr>
          <w:b/>
          <w:bCs/>
          <w:i/>
          <w:iCs/>
          <w:sz w:val="96"/>
          <w:szCs w:val="96"/>
        </w:rPr>
        <w:t>Минский вестник</w:t>
      </w:r>
    </w:p>
    <w:p w:rsidR="0066203B" w:rsidRPr="009C07E3" w:rsidRDefault="0066203B" w:rsidP="00571183">
      <w:pPr>
        <w:pStyle w:val="3"/>
        <w:numPr>
          <w:ilvl w:val="2"/>
          <w:numId w:val="3"/>
        </w:numPr>
        <w:tabs>
          <w:tab w:val="clear" w:pos="720"/>
          <w:tab w:val="left" w:pos="0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C07E3">
        <w:rPr>
          <w:rFonts w:ascii="Times New Roman" w:hAnsi="Times New Roman" w:cs="Times New Roman"/>
          <w:spacing w:val="30"/>
          <w:sz w:val="28"/>
          <w:szCs w:val="28"/>
        </w:rPr>
        <w:t>Информационн</w:t>
      </w:r>
      <w:r w:rsidR="008615A6" w:rsidRPr="009C07E3">
        <w:rPr>
          <w:rFonts w:ascii="Times New Roman" w:hAnsi="Times New Roman" w:cs="Times New Roman"/>
          <w:spacing w:val="30"/>
          <w:sz w:val="28"/>
          <w:szCs w:val="28"/>
        </w:rPr>
        <w:t>ый</w:t>
      </w:r>
      <w:r w:rsidRPr="009C07E3">
        <w:rPr>
          <w:rFonts w:ascii="Times New Roman" w:hAnsi="Times New Roman" w:cs="Times New Roman"/>
          <w:spacing w:val="30"/>
          <w:sz w:val="28"/>
          <w:szCs w:val="28"/>
        </w:rPr>
        <w:t xml:space="preserve"> бюллетень</w:t>
      </w:r>
    </w:p>
    <w:p w:rsidR="0066203B" w:rsidRPr="009C07E3" w:rsidRDefault="0066203B" w:rsidP="0066203B">
      <w:pPr>
        <w:jc w:val="center"/>
        <w:rPr>
          <w:b/>
          <w:sz w:val="28"/>
          <w:szCs w:val="28"/>
        </w:rPr>
      </w:pPr>
      <w:r w:rsidRPr="009C07E3">
        <w:rPr>
          <w:b/>
          <w:sz w:val="28"/>
          <w:szCs w:val="28"/>
        </w:rPr>
        <w:t>учредитель: Совет депутатов Минского сельского поселения</w:t>
      </w:r>
    </w:p>
    <w:p w:rsidR="0066203B" w:rsidRPr="009C07E3" w:rsidRDefault="0066203B" w:rsidP="0066203B">
      <w:pPr>
        <w:jc w:val="center"/>
        <w:rPr>
          <w:b/>
          <w:sz w:val="28"/>
          <w:szCs w:val="28"/>
        </w:rPr>
      </w:pPr>
      <w:r w:rsidRPr="009C07E3">
        <w:rPr>
          <w:b/>
          <w:sz w:val="28"/>
          <w:szCs w:val="28"/>
        </w:rPr>
        <w:t>Костромского муниципального района Костромской области</w:t>
      </w:r>
    </w:p>
    <w:p w:rsidR="0066203B" w:rsidRPr="009C07E3" w:rsidRDefault="0066203B" w:rsidP="0066203B">
      <w:pPr>
        <w:snapToGrid w:val="0"/>
        <w:rPr>
          <w:b/>
        </w:rPr>
      </w:pPr>
      <w:r w:rsidRPr="009C07E3">
        <w:rPr>
          <w:b/>
        </w:rPr>
        <w:t>_______________________________________________________________________________</w:t>
      </w:r>
    </w:p>
    <w:p w:rsidR="0066203B" w:rsidRPr="009C07E3" w:rsidRDefault="0066203B" w:rsidP="0066203B">
      <w:pPr>
        <w:snapToGrid w:val="0"/>
        <w:rPr>
          <w:b/>
          <w:sz w:val="28"/>
          <w:szCs w:val="28"/>
        </w:rPr>
      </w:pPr>
      <w:r w:rsidRPr="009C07E3">
        <w:rPr>
          <w:b/>
          <w:sz w:val="28"/>
          <w:szCs w:val="28"/>
        </w:rPr>
        <w:t xml:space="preserve">Газета выходит </w:t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="00CA49E0" w:rsidRPr="009C07E3">
        <w:rPr>
          <w:b/>
          <w:sz w:val="28"/>
          <w:szCs w:val="28"/>
        </w:rPr>
        <w:t xml:space="preserve">     </w:t>
      </w:r>
      <w:r w:rsidR="0087434E">
        <w:rPr>
          <w:b/>
          <w:sz w:val="28"/>
          <w:szCs w:val="28"/>
        </w:rPr>
        <w:t>Четверг</w:t>
      </w:r>
      <w:r w:rsidR="008615A6" w:rsidRPr="009C07E3">
        <w:rPr>
          <w:b/>
          <w:sz w:val="28"/>
          <w:szCs w:val="28"/>
        </w:rPr>
        <w:t xml:space="preserve">, </w:t>
      </w:r>
      <w:r w:rsidR="0087434E">
        <w:rPr>
          <w:b/>
          <w:sz w:val="28"/>
          <w:szCs w:val="28"/>
        </w:rPr>
        <w:t>21</w:t>
      </w:r>
      <w:r w:rsidR="00680590" w:rsidRPr="009C07E3">
        <w:rPr>
          <w:b/>
          <w:sz w:val="28"/>
          <w:szCs w:val="28"/>
        </w:rPr>
        <w:t xml:space="preserve"> </w:t>
      </w:r>
      <w:r w:rsidR="004E2B70" w:rsidRPr="009C07E3">
        <w:rPr>
          <w:b/>
          <w:sz w:val="28"/>
          <w:szCs w:val="28"/>
        </w:rPr>
        <w:t>мая</w:t>
      </w:r>
      <w:r w:rsidR="008615A6" w:rsidRPr="009C07E3">
        <w:rPr>
          <w:b/>
          <w:sz w:val="28"/>
          <w:szCs w:val="28"/>
        </w:rPr>
        <w:t xml:space="preserve"> 202</w:t>
      </w:r>
      <w:r w:rsidR="008D7C72" w:rsidRPr="009C07E3">
        <w:rPr>
          <w:b/>
          <w:sz w:val="28"/>
          <w:szCs w:val="28"/>
        </w:rPr>
        <w:t>6</w:t>
      </w:r>
      <w:r w:rsidR="00722FBA" w:rsidRPr="009C07E3">
        <w:rPr>
          <w:b/>
          <w:sz w:val="28"/>
          <w:szCs w:val="28"/>
        </w:rPr>
        <w:t xml:space="preserve"> </w:t>
      </w:r>
      <w:r w:rsidRPr="009C07E3">
        <w:rPr>
          <w:b/>
          <w:sz w:val="28"/>
          <w:szCs w:val="28"/>
        </w:rPr>
        <w:t>года</w:t>
      </w:r>
      <w:r w:rsidR="00722FBA" w:rsidRPr="009C07E3">
        <w:rPr>
          <w:b/>
          <w:sz w:val="28"/>
          <w:szCs w:val="28"/>
        </w:rPr>
        <w:t xml:space="preserve"> </w:t>
      </w:r>
      <w:r w:rsidR="00A504A7" w:rsidRPr="009C07E3">
        <w:rPr>
          <w:b/>
          <w:sz w:val="28"/>
          <w:szCs w:val="28"/>
        </w:rPr>
        <w:t>№</w:t>
      </w:r>
      <w:r w:rsidR="00680590" w:rsidRPr="009C07E3">
        <w:rPr>
          <w:b/>
          <w:sz w:val="28"/>
          <w:szCs w:val="28"/>
        </w:rPr>
        <w:t xml:space="preserve"> </w:t>
      </w:r>
      <w:r w:rsidR="0087434E">
        <w:rPr>
          <w:b/>
          <w:sz w:val="28"/>
          <w:szCs w:val="28"/>
        </w:rPr>
        <w:t>10</w:t>
      </w:r>
    </w:p>
    <w:p w:rsidR="0066203B" w:rsidRPr="009C07E3" w:rsidRDefault="0066203B" w:rsidP="0066203B">
      <w:pPr>
        <w:pBdr>
          <w:bottom w:val="single" w:sz="8" w:space="2" w:color="000000"/>
        </w:pBdr>
        <w:snapToGrid w:val="0"/>
        <w:rPr>
          <w:sz w:val="28"/>
          <w:szCs w:val="28"/>
        </w:rPr>
      </w:pPr>
      <w:r w:rsidRPr="009C07E3">
        <w:rPr>
          <w:b/>
          <w:sz w:val="28"/>
          <w:szCs w:val="28"/>
        </w:rPr>
        <w:t>с 27 июня 2006 года</w:t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  <w:r w:rsidRPr="009C07E3">
        <w:rPr>
          <w:b/>
          <w:sz w:val="28"/>
          <w:szCs w:val="28"/>
        </w:rPr>
        <w:tab/>
      </w:r>
    </w:p>
    <w:p w:rsidR="0066203B" w:rsidRPr="009C07E3" w:rsidRDefault="0066203B" w:rsidP="0066203B">
      <w:pPr>
        <w:widowControl w:val="0"/>
        <w:suppressAutoHyphens/>
        <w:autoSpaceDE w:val="0"/>
        <w:contextualSpacing/>
        <w:jc w:val="center"/>
        <w:rPr>
          <w:rFonts w:eastAsia="Calibri"/>
          <w:b/>
          <w:bCs/>
          <w:sz w:val="28"/>
          <w:szCs w:val="28"/>
        </w:rPr>
      </w:pPr>
    </w:p>
    <w:p w:rsidR="0066203B" w:rsidRPr="009C07E3" w:rsidRDefault="0066203B" w:rsidP="003A0B55">
      <w:pPr>
        <w:widowControl w:val="0"/>
        <w:suppressAutoHyphens/>
        <w:autoSpaceDE w:val="0"/>
        <w:spacing w:after="240"/>
        <w:contextualSpacing/>
        <w:jc w:val="both"/>
        <w:rPr>
          <w:rFonts w:eastAsia="Calibri"/>
          <w:bCs/>
        </w:rPr>
      </w:pPr>
      <w:r w:rsidRPr="009C07E3">
        <w:rPr>
          <w:rFonts w:eastAsia="Calibri"/>
          <w:bCs/>
        </w:rPr>
        <w:t>Содержание:</w:t>
      </w:r>
    </w:p>
    <w:p w:rsidR="00942EE5" w:rsidRPr="009C07E3" w:rsidRDefault="00942EE5" w:rsidP="003A0B55">
      <w:pPr>
        <w:ind w:firstLine="709"/>
        <w:jc w:val="both"/>
      </w:pPr>
    </w:p>
    <w:p w:rsidR="003A0B55" w:rsidRPr="009C07E3" w:rsidRDefault="003A0B55" w:rsidP="003A0B55">
      <w:pPr>
        <w:numPr>
          <w:ilvl w:val="0"/>
          <w:numId w:val="41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rFonts w:eastAsia="SimSun"/>
          <w:bCs/>
          <w:i/>
          <w:iCs/>
          <w:kern w:val="1"/>
          <w:lang w:eastAsia="hi-IN" w:bidi="hi-IN"/>
        </w:rPr>
      </w:pPr>
      <w:r w:rsidRPr="009C07E3">
        <w:rPr>
          <w:bCs/>
        </w:rPr>
        <w:t xml:space="preserve">Решение Совета депутатов Минского сельского </w:t>
      </w:r>
      <w:r w:rsidRPr="0087434E">
        <w:rPr>
          <w:bCs/>
        </w:rPr>
        <w:t xml:space="preserve">поселения Костромского муниципального района Костромской области от </w:t>
      </w:r>
      <w:r w:rsidR="0087434E" w:rsidRPr="0087434E">
        <w:rPr>
          <w:bCs/>
        </w:rPr>
        <w:t>21</w:t>
      </w:r>
      <w:r w:rsidRPr="0087434E">
        <w:rPr>
          <w:bCs/>
        </w:rPr>
        <w:t xml:space="preserve">.05.2026 г. № </w:t>
      </w:r>
      <w:r w:rsidR="0087434E" w:rsidRPr="0087434E">
        <w:rPr>
          <w:bCs/>
        </w:rPr>
        <w:t>20</w:t>
      </w:r>
      <w:r w:rsidRPr="0087434E">
        <w:rPr>
          <w:bCs/>
        </w:rPr>
        <w:t xml:space="preserve"> «</w:t>
      </w:r>
      <w:r w:rsidR="0087434E" w:rsidRPr="0087434E">
        <w:rPr>
          <w:bCs/>
        </w:rPr>
        <w:t>Об утверждении положения о добровольной народной дружине (ДНД) по охране общественного порядка на территории Минского сельского поселения Костромского муниципального района Костромской области и установлении территории для деятельности ДНД</w:t>
      </w:r>
      <w:r w:rsidR="00C802B5" w:rsidRPr="0087434E">
        <w:rPr>
          <w:bCs/>
        </w:rPr>
        <w:t>».</w:t>
      </w:r>
    </w:p>
    <w:p w:rsidR="00C802B5" w:rsidRPr="009C07E3" w:rsidRDefault="00C802B5" w:rsidP="00C802B5">
      <w:pPr>
        <w:widowControl w:val="0"/>
        <w:tabs>
          <w:tab w:val="left" w:pos="709"/>
          <w:tab w:val="left" w:pos="993"/>
        </w:tabs>
        <w:suppressAutoHyphens/>
        <w:jc w:val="both"/>
        <w:textAlignment w:val="baseline"/>
        <w:rPr>
          <w:bCs/>
        </w:rPr>
      </w:pPr>
    </w:p>
    <w:p w:rsidR="0087434E" w:rsidRDefault="0087434E">
      <w:pPr>
        <w:rPr>
          <w:bCs/>
        </w:rPr>
      </w:pPr>
      <w:r>
        <w:rPr>
          <w:bCs/>
        </w:rPr>
        <w:br w:type="page"/>
      </w:r>
    </w:p>
    <w:p w:rsidR="0087434E" w:rsidRPr="008125A7" w:rsidRDefault="0087434E" w:rsidP="0087434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125A7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07FCD3E" wp14:editId="51F1A06F">
            <wp:extent cx="619125" cy="77152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34E" w:rsidRPr="00CD3299" w:rsidRDefault="0087434E" w:rsidP="0087434E">
      <w:pPr>
        <w:pStyle w:val="a5"/>
        <w:spacing w:before="240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CD3299">
        <w:rPr>
          <w:rFonts w:ascii="Times New Roman" w:hAnsi="Times New Roman"/>
          <w:b/>
          <w:spacing w:val="40"/>
          <w:sz w:val="28"/>
          <w:szCs w:val="28"/>
        </w:rPr>
        <w:t>СОВЕТ ДЕПУТАТОВ</w:t>
      </w:r>
    </w:p>
    <w:p w:rsidR="0087434E" w:rsidRPr="00CD3299" w:rsidRDefault="0087434E" w:rsidP="0087434E">
      <w:pPr>
        <w:pStyle w:val="a5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CD3299">
        <w:rPr>
          <w:rFonts w:ascii="Times New Roman" w:hAnsi="Times New Roman"/>
          <w:b/>
          <w:spacing w:val="40"/>
          <w:sz w:val="28"/>
          <w:szCs w:val="28"/>
        </w:rPr>
        <w:t>МИНСКОГОСЕЛЬСКОГО ПОСЕЛЕНИЯ</w:t>
      </w:r>
    </w:p>
    <w:p w:rsidR="0087434E" w:rsidRPr="00CD3299" w:rsidRDefault="0087434E" w:rsidP="0087434E">
      <w:pPr>
        <w:pStyle w:val="11"/>
        <w:ind w:firstLine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r w:rsidRPr="00CD3299">
        <w:rPr>
          <w:rFonts w:eastAsia="Calibri"/>
          <w:b/>
          <w:spacing w:val="40"/>
          <w:sz w:val="28"/>
          <w:szCs w:val="28"/>
          <w:lang w:eastAsia="en-US"/>
        </w:rPr>
        <w:t>КОСТРОМСКОГО МУНИЦИПАЛЬНОГО РАЙОНА</w:t>
      </w:r>
    </w:p>
    <w:p w:rsidR="0087434E" w:rsidRPr="00CD3299" w:rsidRDefault="0087434E" w:rsidP="0087434E">
      <w:pPr>
        <w:pStyle w:val="11"/>
        <w:ind w:firstLine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r w:rsidRPr="00CD3299">
        <w:rPr>
          <w:rFonts w:eastAsia="Calibri"/>
          <w:b/>
          <w:spacing w:val="40"/>
          <w:sz w:val="28"/>
          <w:szCs w:val="28"/>
          <w:lang w:eastAsia="en-US"/>
        </w:rPr>
        <w:t>КОСТРОМСКОЙ ОБЛАСТИ</w:t>
      </w:r>
    </w:p>
    <w:p w:rsidR="0087434E" w:rsidRPr="00CD3299" w:rsidRDefault="0087434E" w:rsidP="0087434E">
      <w:pPr>
        <w:pStyle w:val="11"/>
        <w:ind w:firstLine="0"/>
        <w:jc w:val="center"/>
        <w:rPr>
          <w:i/>
          <w:sz w:val="28"/>
          <w:szCs w:val="28"/>
          <w:u w:val="single"/>
        </w:rPr>
      </w:pPr>
      <w:r w:rsidRPr="00CD3299">
        <w:rPr>
          <w:spacing w:val="20"/>
          <w:sz w:val="28"/>
          <w:szCs w:val="28"/>
        </w:rPr>
        <w:t>Четвертого созыва</w:t>
      </w:r>
    </w:p>
    <w:p w:rsidR="0087434E" w:rsidRPr="00CD3299" w:rsidRDefault="0087434E" w:rsidP="0087434E">
      <w:pPr>
        <w:jc w:val="right"/>
        <w:rPr>
          <w:i/>
          <w:sz w:val="28"/>
          <w:szCs w:val="28"/>
          <w:u w:val="single"/>
        </w:rPr>
      </w:pPr>
    </w:p>
    <w:p w:rsidR="0087434E" w:rsidRPr="00CD3299" w:rsidRDefault="0087434E" w:rsidP="0087434E">
      <w:pPr>
        <w:pStyle w:val="a5"/>
        <w:spacing w:line="276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CD3299">
        <w:rPr>
          <w:rFonts w:ascii="Times New Roman" w:hAnsi="Times New Roman"/>
          <w:b/>
          <w:spacing w:val="60"/>
          <w:sz w:val="28"/>
          <w:szCs w:val="28"/>
        </w:rPr>
        <w:t>РЕШЕНИЕ</w:t>
      </w:r>
    </w:p>
    <w:p w:rsidR="0087434E" w:rsidRPr="00CD3299" w:rsidRDefault="0087434E" w:rsidP="0087434E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0"/>
        <w:gridCol w:w="3153"/>
        <w:gridCol w:w="3213"/>
      </w:tblGrid>
      <w:tr w:rsidR="0087434E" w:rsidRPr="00CD3299" w:rsidTr="00154A5D">
        <w:tc>
          <w:tcPr>
            <w:tcW w:w="3237" w:type="dxa"/>
            <w:hideMark/>
          </w:tcPr>
          <w:p w:rsidR="0087434E" w:rsidRPr="00CD3299" w:rsidRDefault="0087434E" w:rsidP="00154A5D">
            <w:pPr>
              <w:spacing w:line="276" w:lineRule="auto"/>
              <w:rPr>
                <w:sz w:val="28"/>
                <w:szCs w:val="28"/>
              </w:rPr>
            </w:pPr>
            <w:bookmarkStart w:id="0" w:name="_Hlk144441127"/>
            <w:r w:rsidRPr="00CD3299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21</w:t>
            </w:r>
            <w:r w:rsidRPr="00CD3299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мая </w:t>
            </w:r>
            <w:r w:rsidRPr="00CD329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CD329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37" w:type="dxa"/>
          </w:tcPr>
          <w:p w:rsidR="0087434E" w:rsidRPr="00CD3299" w:rsidRDefault="0087434E" w:rsidP="00154A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D3299">
              <w:rPr>
                <w:sz w:val="28"/>
                <w:szCs w:val="28"/>
              </w:rPr>
              <w:t>с. Минское</w:t>
            </w:r>
          </w:p>
        </w:tc>
        <w:tc>
          <w:tcPr>
            <w:tcW w:w="3238" w:type="dxa"/>
            <w:hideMark/>
          </w:tcPr>
          <w:p w:rsidR="0087434E" w:rsidRPr="00CD3299" w:rsidRDefault="0087434E" w:rsidP="00154A5D">
            <w:pPr>
              <w:spacing w:line="276" w:lineRule="auto"/>
              <w:ind w:left="21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№ 20</w:t>
            </w:r>
          </w:p>
        </w:tc>
      </w:tr>
      <w:bookmarkEnd w:id="0"/>
    </w:tbl>
    <w:p w:rsidR="0087434E" w:rsidRDefault="0087434E" w:rsidP="0087434E">
      <w:pPr>
        <w:spacing w:line="276" w:lineRule="auto"/>
        <w:ind w:firstLine="709"/>
        <w:jc w:val="center"/>
        <w:rPr>
          <w:b/>
          <w:bCs/>
          <w:sz w:val="28"/>
          <w:szCs w:val="28"/>
        </w:rPr>
      </w:pPr>
    </w:p>
    <w:p w:rsidR="0087434E" w:rsidRPr="00837B1A" w:rsidRDefault="0087434E" w:rsidP="0087434E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положения о добровольной народной дружине (ДНД) по охране общественного порядка на территории Минского сельского поселения Костромского муниципального района Костромской области и установлении территории для деятельности ДНД</w:t>
      </w:r>
    </w:p>
    <w:p w:rsidR="0087434E" w:rsidRDefault="0087434E" w:rsidP="0087434E">
      <w:pPr>
        <w:widowControl w:val="0"/>
        <w:tabs>
          <w:tab w:val="left" w:pos="710"/>
        </w:tabs>
        <w:autoSpaceDE w:val="0"/>
        <w:autoSpaceDN w:val="0"/>
        <w:adjustRightInd w:val="0"/>
        <w:spacing w:line="276" w:lineRule="auto"/>
        <w:ind w:left="710"/>
        <w:jc w:val="both"/>
        <w:rPr>
          <w:sz w:val="28"/>
          <w:szCs w:val="28"/>
        </w:rPr>
      </w:pPr>
    </w:p>
    <w:p w:rsidR="0087434E" w:rsidRDefault="0087434E" w:rsidP="008743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5804">
        <w:rPr>
          <w:sz w:val="28"/>
          <w:szCs w:val="28"/>
        </w:rPr>
        <w:t xml:space="preserve">В целях оказания поддержки гражданам и их объединениям, участвующим в охране общественного порядка на территории </w:t>
      </w:r>
      <w:r>
        <w:rPr>
          <w:sz w:val="28"/>
          <w:szCs w:val="28"/>
        </w:rPr>
        <w:t>Мин</w:t>
      </w:r>
      <w:r w:rsidRPr="006A5804">
        <w:rPr>
          <w:sz w:val="28"/>
          <w:szCs w:val="28"/>
        </w:rPr>
        <w:t>ского сельского поселения Костромского муниципального района Костромской области, руководствуясь Федеральным законом от 2 апреля 2014 года № 44-ФЗ «Об участии граждан в охране общественного порядка», Законом Костромской области от 01.</w:t>
      </w:r>
      <w:r>
        <w:rPr>
          <w:sz w:val="28"/>
          <w:szCs w:val="28"/>
        </w:rPr>
        <w:t>04</w:t>
      </w:r>
      <w:r w:rsidRPr="006A5804">
        <w:rPr>
          <w:sz w:val="28"/>
          <w:szCs w:val="28"/>
        </w:rPr>
        <w:t xml:space="preserve">.2013 года № 347-5-ЗКО «Об участии граждан в охране общественного порядка на территории Костромской области»,  руководствуясь Уставом муниципального образования </w:t>
      </w:r>
      <w:r>
        <w:rPr>
          <w:sz w:val="28"/>
          <w:szCs w:val="28"/>
        </w:rPr>
        <w:t>Мин</w:t>
      </w:r>
      <w:r w:rsidRPr="006A5804">
        <w:rPr>
          <w:sz w:val="28"/>
          <w:szCs w:val="28"/>
        </w:rPr>
        <w:t xml:space="preserve">ское сельское поселение  Костромского муниципального района Костромской области, </w:t>
      </w:r>
      <w:r>
        <w:rPr>
          <w:sz w:val="28"/>
          <w:szCs w:val="28"/>
        </w:rPr>
        <w:t xml:space="preserve"> </w:t>
      </w:r>
      <w:r w:rsidRPr="006A5804">
        <w:rPr>
          <w:sz w:val="28"/>
          <w:szCs w:val="28"/>
        </w:rPr>
        <w:t>Совет депутатов</w:t>
      </w:r>
      <w:r>
        <w:rPr>
          <w:sz w:val="28"/>
          <w:szCs w:val="28"/>
        </w:rPr>
        <w:t xml:space="preserve"> Минского</w:t>
      </w:r>
      <w:r w:rsidRPr="005928AF">
        <w:rPr>
          <w:sz w:val="28"/>
          <w:szCs w:val="28"/>
        </w:rPr>
        <w:t xml:space="preserve"> сельского поселения Костромского муниципальн</w:t>
      </w:r>
      <w:r>
        <w:rPr>
          <w:sz w:val="28"/>
          <w:szCs w:val="28"/>
        </w:rPr>
        <w:t>ого района Костромской области,</w:t>
      </w:r>
    </w:p>
    <w:p w:rsidR="0087434E" w:rsidRDefault="0087434E" w:rsidP="008743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434E" w:rsidRDefault="0087434E" w:rsidP="0087434E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6A5804">
        <w:rPr>
          <w:sz w:val="28"/>
          <w:szCs w:val="28"/>
        </w:rPr>
        <w:t>РЕШИЛ:</w:t>
      </w:r>
    </w:p>
    <w:p w:rsidR="0087434E" w:rsidRPr="006A5804" w:rsidRDefault="0087434E" w:rsidP="008743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7434E" w:rsidRPr="006A5804" w:rsidRDefault="0087434E" w:rsidP="008743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5804">
        <w:rPr>
          <w:sz w:val="28"/>
          <w:szCs w:val="28"/>
        </w:rPr>
        <w:t xml:space="preserve">1. Утвердить Положение о добровольной народной дружине по охране общественного порядка на территории </w:t>
      </w:r>
      <w:r>
        <w:rPr>
          <w:sz w:val="28"/>
          <w:szCs w:val="28"/>
        </w:rPr>
        <w:t>Мин</w:t>
      </w:r>
      <w:r w:rsidRPr="006A5804">
        <w:rPr>
          <w:sz w:val="28"/>
          <w:szCs w:val="28"/>
        </w:rPr>
        <w:t>ского сельского поселения Костромского муниципального района Костромской области (ДНД).</w:t>
      </w:r>
    </w:p>
    <w:p w:rsidR="0087434E" w:rsidRPr="006A5804" w:rsidRDefault="0087434E" w:rsidP="0087434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A5804">
        <w:rPr>
          <w:sz w:val="28"/>
          <w:szCs w:val="28"/>
        </w:rPr>
        <w:t xml:space="preserve">2. Определить границами территории, в пределах которой создается добровольная народная дружина – границы муниципального образования </w:t>
      </w:r>
      <w:r>
        <w:rPr>
          <w:sz w:val="28"/>
          <w:szCs w:val="28"/>
        </w:rPr>
        <w:t>Мин</w:t>
      </w:r>
      <w:r w:rsidRPr="006A5804">
        <w:rPr>
          <w:sz w:val="28"/>
          <w:szCs w:val="28"/>
        </w:rPr>
        <w:t>ское сельское поселение Костромского муниципального района Костромской области.</w:t>
      </w:r>
    </w:p>
    <w:p w:rsidR="0087434E" w:rsidRDefault="0087434E" w:rsidP="0087434E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A5804">
        <w:rPr>
          <w:sz w:val="28"/>
          <w:szCs w:val="28"/>
        </w:rPr>
        <w:t xml:space="preserve">3. Настоящее решение вступает в силу с момента опубликования в информационном бюллетене </w:t>
      </w:r>
      <w:r w:rsidRPr="006A5804">
        <w:rPr>
          <w:iCs/>
          <w:sz w:val="28"/>
          <w:szCs w:val="28"/>
        </w:rPr>
        <w:t>«Минский вестник»</w:t>
      </w:r>
      <w:r>
        <w:rPr>
          <w:iCs/>
          <w:sz w:val="28"/>
          <w:szCs w:val="28"/>
        </w:rPr>
        <w:t>.</w:t>
      </w:r>
    </w:p>
    <w:p w:rsidR="0087434E" w:rsidRPr="005816DC" w:rsidRDefault="0087434E" w:rsidP="0087434E">
      <w:pPr>
        <w:spacing w:line="276" w:lineRule="auto"/>
        <w:jc w:val="both"/>
        <w:rPr>
          <w:sz w:val="28"/>
          <w:szCs w:val="28"/>
        </w:rPr>
      </w:pPr>
    </w:p>
    <w:tbl>
      <w:tblPr>
        <w:tblStyle w:val="a7"/>
        <w:tblpPr w:leftFromText="180" w:rightFromText="180" w:vertAnchor="text" w:horzAnchor="margin" w:tblpY="41"/>
        <w:tblOverlap w:val="never"/>
        <w:tblW w:w="94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3"/>
        <w:gridCol w:w="4743"/>
      </w:tblGrid>
      <w:tr w:rsidR="0087434E" w:rsidTr="00154A5D">
        <w:tc>
          <w:tcPr>
            <w:tcW w:w="4743" w:type="dxa"/>
            <w:vAlign w:val="center"/>
            <w:hideMark/>
          </w:tcPr>
          <w:p w:rsidR="0087434E" w:rsidRDefault="0087434E" w:rsidP="00154A5D">
            <w:pPr>
              <w:widowControl w:val="0"/>
              <w:spacing w:line="276" w:lineRule="auto"/>
              <w:rPr>
                <w:rFonts w:eastAsia="Arial Unicode MS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Временно исполняющий полномочия главы Минского сельского поселения Костромского муниципального района Костромской области </w:t>
            </w:r>
          </w:p>
        </w:tc>
        <w:tc>
          <w:tcPr>
            <w:tcW w:w="4743" w:type="dxa"/>
            <w:vAlign w:val="center"/>
          </w:tcPr>
          <w:p w:rsidR="0087434E" w:rsidRDefault="0087434E" w:rsidP="00154A5D">
            <w:pPr>
              <w:spacing w:line="276" w:lineRule="auto"/>
              <w:rPr>
                <w:rFonts w:eastAsia="Arial Unicode MS"/>
                <w:bCs/>
                <w:color w:val="000000"/>
                <w:kern w:val="2"/>
                <w:sz w:val="28"/>
                <w:szCs w:val="28"/>
              </w:rPr>
            </w:pPr>
          </w:p>
          <w:p w:rsidR="0087434E" w:rsidRDefault="0087434E" w:rsidP="00154A5D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  <w:p w:rsidR="0087434E" w:rsidRDefault="0087434E" w:rsidP="00154A5D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</w:p>
          <w:p w:rsidR="0087434E" w:rsidRDefault="0087434E" w:rsidP="00154A5D">
            <w:pPr>
              <w:widowControl w:val="0"/>
              <w:spacing w:line="276" w:lineRule="auto"/>
              <w:jc w:val="right"/>
              <w:rPr>
                <w:rFonts w:eastAsia="Arial Unicode MS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Л.М.Исаева</w:t>
            </w:r>
          </w:p>
        </w:tc>
      </w:tr>
    </w:tbl>
    <w:p w:rsidR="00DF5CCB" w:rsidRDefault="00DF5CCB" w:rsidP="0087434E">
      <w:pPr>
        <w:shd w:val="clear" w:color="auto" w:fill="FFFFFF"/>
        <w:jc w:val="right"/>
        <w:rPr>
          <w:rFonts w:eastAsia="Courier New"/>
          <w:sz w:val="28"/>
          <w:szCs w:val="28"/>
        </w:rPr>
      </w:pPr>
    </w:p>
    <w:p w:rsidR="0087434E" w:rsidRPr="00BB252B" w:rsidRDefault="0087434E" w:rsidP="0087434E">
      <w:pPr>
        <w:shd w:val="clear" w:color="auto" w:fill="FFFFFF"/>
        <w:jc w:val="right"/>
        <w:rPr>
          <w:rFonts w:eastAsia="Courier New"/>
          <w:sz w:val="28"/>
          <w:szCs w:val="28"/>
        </w:rPr>
      </w:pPr>
      <w:bookmarkStart w:id="1" w:name="_GoBack"/>
      <w:bookmarkEnd w:id="1"/>
      <w:r w:rsidRPr="00BB252B">
        <w:rPr>
          <w:rFonts w:eastAsia="Courier New"/>
          <w:sz w:val="28"/>
          <w:szCs w:val="28"/>
        </w:rPr>
        <w:t>УТВЕРЖДЕНО</w:t>
      </w:r>
    </w:p>
    <w:p w:rsidR="0087434E" w:rsidRDefault="0087434E" w:rsidP="0087434E">
      <w:pPr>
        <w:pStyle w:val="1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Совета депутатов</w:t>
      </w:r>
    </w:p>
    <w:p w:rsidR="0087434E" w:rsidRDefault="0087434E" w:rsidP="0087434E">
      <w:pPr>
        <w:pStyle w:val="1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Минского сельского поселения </w:t>
      </w:r>
    </w:p>
    <w:p w:rsidR="0087434E" w:rsidRPr="00BB252B" w:rsidRDefault="0087434E" w:rsidP="0087434E">
      <w:pPr>
        <w:shd w:val="clear" w:color="auto" w:fill="FFFFFF"/>
        <w:jc w:val="right"/>
        <w:rPr>
          <w:rFonts w:eastAsia="Courier New"/>
          <w:sz w:val="28"/>
          <w:szCs w:val="28"/>
        </w:rPr>
      </w:pPr>
      <w:r w:rsidRPr="00BB252B">
        <w:rPr>
          <w:rFonts w:eastAsia="Courier New"/>
          <w:sz w:val="28"/>
          <w:szCs w:val="28"/>
        </w:rPr>
        <w:t xml:space="preserve">от </w:t>
      </w:r>
      <w:r>
        <w:rPr>
          <w:rFonts w:eastAsia="Courier New"/>
          <w:sz w:val="28"/>
          <w:szCs w:val="28"/>
        </w:rPr>
        <w:t>21.05.2026 г. № 20</w:t>
      </w:r>
    </w:p>
    <w:p w:rsidR="0087434E" w:rsidRPr="00BB252B" w:rsidRDefault="0087434E" w:rsidP="0087434E">
      <w:pPr>
        <w:shd w:val="clear" w:color="auto" w:fill="FFFFFF"/>
        <w:spacing w:after="96"/>
        <w:jc w:val="center"/>
        <w:rPr>
          <w:b/>
          <w:sz w:val="28"/>
          <w:szCs w:val="28"/>
        </w:rPr>
      </w:pPr>
    </w:p>
    <w:p w:rsidR="0087434E" w:rsidRPr="00BB252B" w:rsidRDefault="0087434E" w:rsidP="0087434E">
      <w:pPr>
        <w:shd w:val="clear" w:color="auto" w:fill="FFFFFF"/>
        <w:jc w:val="center"/>
        <w:rPr>
          <w:rFonts w:eastAsia="Arial"/>
          <w:sz w:val="28"/>
          <w:szCs w:val="28"/>
        </w:rPr>
      </w:pPr>
      <w:r w:rsidRPr="00BB252B">
        <w:rPr>
          <w:rFonts w:eastAsia="Arial"/>
          <w:b/>
          <w:sz w:val="28"/>
          <w:szCs w:val="28"/>
        </w:rPr>
        <w:t>ПОЛОЖЕНИЕ</w:t>
      </w:r>
    </w:p>
    <w:p w:rsidR="0087434E" w:rsidRPr="00BB252B" w:rsidRDefault="0087434E" w:rsidP="0087434E">
      <w:pPr>
        <w:shd w:val="clear" w:color="auto" w:fill="FFFFFF"/>
        <w:jc w:val="center"/>
        <w:rPr>
          <w:rFonts w:eastAsia="Arial"/>
          <w:sz w:val="28"/>
          <w:szCs w:val="28"/>
        </w:rPr>
      </w:pPr>
      <w:r w:rsidRPr="00BB252B">
        <w:rPr>
          <w:rFonts w:eastAsia="Arial"/>
          <w:b/>
          <w:sz w:val="28"/>
          <w:szCs w:val="28"/>
        </w:rPr>
        <w:t xml:space="preserve">о добровольной народной дружине по охране общественного порядка на территории </w:t>
      </w:r>
      <w:r>
        <w:rPr>
          <w:rFonts w:eastAsia="Arial"/>
          <w:b/>
          <w:sz w:val="28"/>
          <w:szCs w:val="28"/>
        </w:rPr>
        <w:t>Минского</w:t>
      </w:r>
      <w:r w:rsidRPr="00BB252B">
        <w:rPr>
          <w:rFonts w:eastAsia="Arial"/>
          <w:b/>
          <w:sz w:val="28"/>
          <w:szCs w:val="28"/>
        </w:rPr>
        <w:t xml:space="preserve"> сельского поселения Костромского муниципального района Костромской области (ДНД)</w:t>
      </w:r>
    </w:p>
    <w:p w:rsidR="0087434E" w:rsidRPr="00BB252B" w:rsidRDefault="0087434E" w:rsidP="0087434E">
      <w:pPr>
        <w:shd w:val="clear" w:color="auto" w:fill="FFFFFF"/>
        <w:spacing w:after="96"/>
        <w:jc w:val="both"/>
        <w:rPr>
          <w:sz w:val="28"/>
          <w:szCs w:val="28"/>
        </w:rPr>
      </w:pPr>
      <w:r w:rsidRPr="00BB252B">
        <w:rPr>
          <w:sz w:val="28"/>
          <w:szCs w:val="28"/>
        </w:rPr>
        <w:t> </w:t>
      </w:r>
    </w:p>
    <w:p w:rsidR="0087434E" w:rsidRPr="00BB252B" w:rsidRDefault="0087434E" w:rsidP="0087434E">
      <w:pPr>
        <w:shd w:val="clear" w:color="auto" w:fill="FFFFFF"/>
        <w:spacing w:after="96"/>
        <w:jc w:val="center"/>
        <w:rPr>
          <w:rFonts w:eastAsia="Arial"/>
          <w:b/>
          <w:sz w:val="28"/>
          <w:szCs w:val="28"/>
        </w:rPr>
      </w:pPr>
      <w:r w:rsidRPr="00BB252B">
        <w:rPr>
          <w:rFonts w:eastAsia="Arial"/>
          <w:b/>
          <w:sz w:val="28"/>
          <w:szCs w:val="28"/>
        </w:rPr>
        <w:t>1. Общие положения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1.1. Народная дружина по охране общественного порядка (далее ДНД) - специальное добровольное объединение граждан, проживающих на территории </w:t>
      </w:r>
      <w:r>
        <w:rPr>
          <w:rFonts w:eastAsia="Arial"/>
          <w:sz w:val="28"/>
          <w:szCs w:val="28"/>
        </w:rPr>
        <w:t>Минского сельского поселения Костромского муниципального района Костромской области (далее по тексту – Минское сельское поселение)</w:t>
      </w:r>
      <w:r w:rsidRPr="00BB252B">
        <w:rPr>
          <w:rFonts w:eastAsia="Arial"/>
          <w:sz w:val="28"/>
          <w:szCs w:val="28"/>
        </w:rPr>
        <w:t xml:space="preserve">, созданное в целях привлечения населения к участию в охране общественного порядка, профилактике правонарушений, оказания содействия администрации </w:t>
      </w:r>
      <w:r>
        <w:rPr>
          <w:rFonts w:eastAsia="Arial"/>
          <w:sz w:val="28"/>
          <w:szCs w:val="28"/>
        </w:rPr>
        <w:t xml:space="preserve">Минское сельское поселение </w:t>
      </w:r>
      <w:r w:rsidRPr="00BB252B">
        <w:rPr>
          <w:rFonts w:eastAsia="Arial"/>
          <w:sz w:val="28"/>
          <w:szCs w:val="28"/>
        </w:rPr>
        <w:t xml:space="preserve"> и сотрудникам </w:t>
      </w:r>
      <w:r>
        <w:rPr>
          <w:rFonts w:eastAsia="Arial"/>
          <w:sz w:val="28"/>
          <w:szCs w:val="28"/>
        </w:rPr>
        <w:t xml:space="preserve">ОМВД России по Костромскому району </w:t>
      </w:r>
      <w:r w:rsidRPr="00BB252B">
        <w:rPr>
          <w:rFonts w:eastAsia="Arial"/>
          <w:sz w:val="28"/>
          <w:szCs w:val="28"/>
        </w:rPr>
        <w:t xml:space="preserve"> в решении задач по обеспечению безопасности населения на улицах и в общественных местах. </w:t>
      </w:r>
    </w:p>
    <w:p w:rsidR="0087434E" w:rsidRPr="000E2CC9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1.2. В своей деятельности ДНД </w:t>
      </w:r>
      <w:r w:rsidRPr="000E2CC9">
        <w:rPr>
          <w:rFonts w:eastAsia="Arial"/>
          <w:sz w:val="28"/>
          <w:szCs w:val="28"/>
        </w:rPr>
        <w:t xml:space="preserve">строго руководствуется Конституцией Российской Федерации, законами Российской Федерации, постановлениями и распоряжениями Правительства Российской Федерации, Законом Костромской области от 01.04.2013 </w:t>
      </w:r>
      <w:r>
        <w:rPr>
          <w:rFonts w:eastAsia="Arial"/>
          <w:sz w:val="28"/>
          <w:szCs w:val="28"/>
        </w:rPr>
        <w:t>№</w:t>
      </w:r>
      <w:r w:rsidRPr="000E2CC9">
        <w:rPr>
          <w:rFonts w:eastAsia="Arial"/>
          <w:sz w:val="28"/>
          <w:szCs w:val="28"/>
        </w:rPr>
        <w:t xml:space="preserve"> 347-5-ЗКО </w:t>
      </w:r>
      <w:r>
        <w:rPr>
          <w:rFonts w:eastAsia="Arial"/>
          <w:sz w:val="28"/>
          <w:szCs w:val="28"/>
        </w:rPr>
        <w:t>«</w:t>
      </w:r>
      <w:r w:rsidRPr="000E2CC9">
        <w:rPr>
          <w:rFonts w:eastAsia="Arial"/>
          <w:sz w:val="28"/>
          <w:szCs w:val="28"/>
        </w:rPr>
        <w:t>Об участии граждан в охране общественного порядка на территории Костромской области</w:t>
      </w:r>
      <w:r>
        <w:rPr>
          <w:rFonts w:eastAsia="Arial"/>
          <w:sz w:val="28"/>
          <w:szCs w:val="28"/>
        </w:rPr>
        <w:t>»</w:t>
      </w:r>
      <w:r w:rsidRPr="000E2CC9">
        <w:rPr>
          <w:rFonts w:eastAsia="Arial"/>
          <w:sz w:val="28"/>
          <w:szCs w:val="28"/>
        </w:rPr>
        <w:t xml:space="preserve">, иными нормативными правовыми актами Костромской области, муниципальными нормативными правовыми актами, </w:t>
      </w:r>
      <w:r w:rsidRPr="00BB252B">
        <w:rPr>
          <w:rFonts w:eastAsia="Arial"/>
          <w:sz w:val="28"/>
          <w:szCs w:val="28"/>
        </w:rPr>
        <w:t>а также настоящим Положением.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1.3. Деятельность ДНД </w:t>
      </w:r>
      <w:r>
        <w:rPr>
          <w:rFonts w:eastAsia="Arial"/>
          <w:sz w:val="28"/>
          <w:szCs w:val="28"/>
        </w:rPr>
        <w:t>основывается</w:t>
      </w:r>
      <w:r w:rsidRPr="00BB252B">
        <w:rPr>
          <w:rFonts w:eastAsia="Arial"/>
          <w:sz w:val="28"/>
          <w:szCs w:val="28"/>
        </w:rPr>
        <w:t xml:space="preserve"> на принципах законности, гуманизма, добровольности, уважения личности, соблюдения прав и свобод человека и гражданина.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1.4. Противодействие законной деятельности добровольных народных дружинников, посягательство на жизнь, здоровье и достоинство в связи с их деятельностью по охране общественного порядка влекут за собой ответственность в соответствии с законодательством Российской Федерации.</w:t>
      </w:r>
    </w:p>
    <w:p w:rsidR="0087434E" w:rsidRPr="000E2CC9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</w:p>
    <w:p w:rsidR="0087434E" w:rsidRDefault="0087434E" w:rsidP="0087434E">
      <w:pPr>
        <w:shd w:val="clear" w:color="auto" w:fill="FFFFFF"/>
        <w:spacing w:after="96"/>
        <w:jc w:val="center"/>
        <w:rPr>
          <w:rFonts w:eastAsia="Arial"/>
          <w:b/>
          <w:sz w:val="28"/>
          <w:szCs w:val="28"/>
        </w:rPr>
      </w:pPr>
      <w:r w:rsidRPr="00BB252B">
        <w:rPr>
          <w:rFonts w:eastAsia="Arial"/>
          <w:b/>
          <w:sz w:val="28"/>
          <w:szCs w:val="28"/>
        </w:rPr>
        <w:t>2. Задачи и формы деятельности народной дружины.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1. Основными задачами ДНД </w:t>
      </w:r>
      <w:r>
        <w:rPr>
          <w:rFonts w:eastAsia="Arial"/>
          <w:sz w:val="28"/>
          <w:szCs w:val="28"/>
        </w:rPr>
        <w:t>являются</w:t>
      </w:r>
      <w:r w:rsidRPr="00BB252B">
        <w:rPr>
          <w:rFonts w:eastAsia="Arial"/>
          <w:sz w:val="28"/>
          <w:szCs w:val="28"/>
        </w:rPr>
        <w:t>: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1.1. оказание содействия администрации </w:t>
      </w:r>
      <w:r>
        <w:rPr>
          <w:rFonts w:eastAsia="Arial"/>
          <w:sz w:val="28"/>
          <w:szCs w:val="28"/>
        </w:rPr>
        <w:t xml:space="preserve"> </w:t>
      </w:r>
      <w:r w:rsidRPr="00BB252B">
        <w:rPr>
          <w:rFonts w:eastAsia="Arial"/>
          <w:sz w:val="28"/>
          <w:szCs w:val="28"/>
        </w:rPr>
        <w:t xml:space="preserve">по выявлению, пресечению и предотвращению правонарушений в сферах деятельности, отнесенных к полномочиям администрации </w:t>
      </w:r>
      <w:r>
        <w:rPr>
          <w:rFonts w:eastAsia="Arial"/>
          <w:sz w:val="28"/>
          <w:szCs w:val="28"/>
        </w:rPr>
        <w:t>Минского сельского поселения</w:t>
      </w:r>
      <w:r w:rsidRPr="00BB252B">
        <w:rPr>
          <w:rFonts w:eastAsia="Arial"/>
          <w:sz w:val="28"/>
          <w:szCs w:val="28"/>
        </w:rPr>
        <w:t xml:space="preserve">, в том числе муниципального контроля, обеспечения безопасности дорожного движения на автомобильных дорогах местного значения в границах </w:t>
      </w:r>
      <w:r>
        <w:rPr>
          <w:rFonts w:eastAsia="Arial"/>
          <w:sz w:val="28"/>
          <w:szCs w:val="28"/>
        </w:rPr>
        <w:t xml:space="preserve"> Минского сельского поселения</w:t>
      </w:r>
      <w:r w:rsidRPr="00BB252B">
        <w:rPr>
          <w:rFonts w:eastAsia="Arial"/>
          <w:sz w:val="28"/>
          <w:szCs w:val="28"/>
        </w:rPr>
        <w:t xml:space="preserve">, а также контроля за исполнением на территории </w:t>
      </w:r>
      <w:r>
        <w:rPr>
          <w:rFonts w:eastAsia="Arial"/>
          <w:sz w:val="28"/>
          <w:szCs w:val="28"/>
        </w:rPr>
        <w:t xml:space="preserve"> </w:t>
      </w:r>
      <w:r w:rsidRPr="00BB252B">
        <w:rPr>
          <w:rFonts w:eastAsia="Arial"/>
          <w:sz w:val="28"/>
          <w:szCs w:val="28"/>
        </w:rPr>
        <w:t xml:space="preserve">муниципальных правовых актов, в том числе в сфере организации благоустройства, озеленения и санитарного состояния территории </w:t>
      </w:r>
      <w:r>
        <w:rPr>
          <w:rFonts w:eastAsia="Arial"/>
          <w:sz w:val="28"/>
          <w:szCs w:val="28"/>
        </w:rPr>
        <w:t>Минского сельского поселения</w:t>
      </w:r>
      <w:r w:rsidRPr="00BB252B">
        <w:rPr>
          <w:rFonts w:eastAsia="Arial"/>
          <w:sz w:val="28"/>
          <w:szCs w:val="28"/>
        </w:rPr>
        <w:t xml:space="preserve">. 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lastRenderedPageBreak/>
        <w:t>1.2. оказание содействия правоохранительным органам по обеспечению общественного порядка, в защите законных прав и интересов граждан, предупреждению и профилактике правонарушений.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1.3. участие в профилактике беспризорности и безнадзорности, правонарушений и преступлений среди несовершеннолетних, в профилактической работе с родителями или иными законными представителями несовершеннолетних детей, допускающих правонарушения;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1.4. участие в профилактике проявлений хулиганства, нарушений антиалкогольного, антинаркотического законодательства по ограничению курения табака, употреблению пива, нарушению правил розничной торговли, пресечения преступлений против жизни, здоровья, свободы и достоинства личности, иных противоправных действий;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1.5. принятие неотложных мер по оказанию помощи лицам, пострадавшим от несчастных случаев или правонарушений, а также находящихся в общественных местах в беспомощном состоянии, участие в спасении людей, имущества и поддержании общественного порядка при возникновении стихийного бедствия, катастрофы, аварии, эпидемий, иных чрезвычайных ситуаций и ликвидации их последствий;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1.6. участие в поиске лиц, пропавших без вести;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1.7.  распространение правовых знаний, разъяснение населению норм поведения в общественных местах.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1.8. внесение предложений по укреплению общественного порядка, устранение причин и условий, способствующих совершению правонарушений.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 </w:t>
      </w:r>
    </w:p>
    <w:p w:rsidR="0087434E" w:rsidRPr="00BB252B" w:rsidRDefault="0087434E" w:rsidP="0087434E">
      <w:pPr>
        <w:shd w:val="clear" w:color="auto" w:fill="FFFFFF"/>
        <w:spacing w:after="96"/>
        <w:jc w:val="center"/>
        <w:rPr>
          <w:rFonts w:eastAsia="Arial"/>
          <w:b/>
          <w:sz w:val="28"/>
          <w:szCs w:val="28"/>
        </w:rPr>
      </w:pPr>
      <w:r w:rsidRPr="00BB252B">
        <w:rPr>
          <w:rFonts w:eastAsia="Arial"/>
          <w:b/>
          <w:sz w:val="28"/>
          <w:szCs w:val="28"/>
        </w:rPr>
        <w:t>3. Основные направления деятельности ДНД</w:t>
      </w:r>
    </w:p>
    <w:p w:rsidR="0087434E" w:rsidRPr="000E2CC9" w:rsidRDefault="0087434E" w:rsidP="0087434E">
      <w:pPr>
        <w:shd w:val="clear" w:color="auto" w:fill="FFFFFF"/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 3.1. </w:t>
      </w:r>
      <w:r w:rsidRPr="000E2CC9">
        <w:rPr>
          <w:rFonts w:eastAsia="Arial"/>
          <w:sz w:val="28"/>
          <w:szCs w:val="28"/>
        </w:rPr>
        <w:t xml:space="preserve">Совместный обход дружинников с сотрудниками полиции на закрепленной территории в соответствии с Соглашением с ОМВД России по Костромскому району и графиками совместной работы; </w:t>
      </w:r>
    </w:p>
    <w:p w:rsidR="0087434E" w:rsidRPr="000E2CC9" w:rsidRDefault="0087434E" w:rsidP="0087434E">
      <w:pPr>
        <w:shd w:val="clear" w:color="auto" w:fill="FFFFFF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3.2.</w:t>
      </w:r>
      <w:r w:rsidRPr="000E2CC9">
        <w:rPr>
          <w:rFonts w:eastAsia="Arial"/>
          <w:sz w:val="28"/>
          <w:szCs w:val="28"/>
        </w:rPr>
        <w:t xml:space="preserve"> Дежурство дружинников для оказания содействия в обеспечении общественного порядка и безопасности граждан при проведении массовых общественно-политических, спортивных и культурно - зрелищных мероприятий; </w:t>
      </w:r>
    </w:p>
    <w:p w:rsidR="0087434E" w:rsidRPr="000E2CC9" w:rsidRDefault="0087434E" w:rsidP="0087434E">
      <w:pPr>
        <w:shd w:val="clear" w:color="auto" w:fill="FFFFFF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3.3.</w:t>
      </w:r>
      <w:r w:rsidRPr="000E2CC9">
        <w:rPr>
          <w:rFonts w:eastAsia="Arial"/>
          <w:sz w:val="28"/>
          <w:szCs w:val="28"/>
        </w:rPr>
        <w:t xml:space="preserve"> Участие дружинников в мероприятиях правоохранительных органов по предупреждению, пресечению, раскрытию преступлений; </w:t>
      </w:r>
    </w:p>
    <w:p w:rsidR="0087434E" w:rsidRPr="000E2CC9" w:rsidRDefault="0087434E" w:rsidP="0087434E">
      <w:pPr>
        <w:shd w:val="clear" w:color="auto" w:fill="FFFFFF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3.4.</w:t>
      </w:r>
      <w:r w:rsidRPr="000E2CC9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У</w:t>
      </w:r>
      <w:r w:rsidRPr="00BB252B">
        <w:rPr>
          <w:rFonts w:eastAsia="Arial"/>
          <w:sz w:val="28"/>
          <w:szCs w:val="28"/>
        </w:rPr>
        <w:t>частие в проведении профилактической работы с лицами, допускающими правонарушения, разъяснение гражданам требований законодательства по обеспечению общественного порядка.</w:t>
      </w:r>
    </w:p>
    <w:p w:rsidR="0087434E" w:rsidRDefault="0087434E" w:rsidP="0087434E">
      <w:pPr>
        <w:shd w:val="clear" w:color="auto" w:fill="FFFFFF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3.5.</w:t>
      </w:r>
      <w:r w:rsidRPr="000E2CC9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У</w:t>
      </w:r>
      <w:r w:rsidRPr="00BB252B">
        <w:rPr>
          <w:rFonts w:eastAsia="Arial"/>
          <w:sz w:val="28"/>
          <w:szCs w:val="28"/>
        </w:rPr>
        <w:t>частие в охране общественного порядка в случаях возникновения чрезвычайных ситуаций;</w:t>
      </w:r>
    </w:p>
    <w:p w:rsidR="0087434E" w:rsidRPr="00BB252B" w:rsidRDefault="0087434E" w:rsidP="0087434E">
      <w:pPr>
        <w:shd w:val="clear" w:color="auto" w:fill="FFFFFF"/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3.6. </w:t>
      </w:r>
      <w:r>
        <w:rPr>
          <w:rFonts w:eastAsia="Arial"/>
          <w:sz w:val="28"/>
          <w:szCs w:val="28"/>
        </w:rPr>
        <w:t>У</w:t>
      </w:r>
      <w:r w:rsidRPr="00BB252B">
        <w:rPr>
          <w:rFonts w:eastAsia="Arial"/>
          <w:sz w:val="28"/>
          <w:szCs w:val="28"/>
        </w:rPr>
        <w:t xml:space="preserve">частие в осуществлении контроля за соблюдением требований муниципальных правовых актов в сфере благоустройства, озеленения и санитарного состояния территории </w:t>
      </w:r>
      <w:r>
        <w:rPr>
          <w:rFonts w:eastAsia="Arial"/>
          <w:sz w:val="28"/>
          <w:szCs w:val="28"/>
        </w:rPr>
        <w:t>Минского сельского поселения</w:t>
      </w:r>
      <w:r w:rsidRPr="00BB252B">
        <w:rPr>
          <w:rFonts w:eastAsia="Arial"/>
          <w:sz w:val="28"/>
          <w:szCs w:val="28"/>
        </w:rPr>
        <w:t xml:space="preserve">, муниципального контроля за соблюдением требований по использованию земель, охране, защите лесов </w:t>
      </w:r>
      <w:r>
        <w:rPr>
          <w:rFonts w:eastAsia="Arial"/>
          <w:sz w:val="28"/>
          <w:szCs w:val="28"/>
        </w:rPr>
        <w:t xml:space="preserve"> на территории Минского сельского поселения</w:t>
      </w:r>
      <w:r w:rsidRPr="00BB252B">
        <w:rPr>
          <w:rFonts w:eastAsia="Arial"/>
          <w:sz w:val="28"/>
          <w:szCs w:val="28"/>
        </w:rPr>
        <w:t>, а также в обеспечении безопасности</w:t>
      </w:r>
      <w:r>
        <w:rPr>
          <w:rFonts w:eastAsia="Arial"/>
          <w:sz w:val="28"/>
          <w:szCs w:val="28"/>
        </w:rPr>
        <w:t xml:space="preserve"> </w:t>
      </w:r>
      <w:r w:rsidRPr="00BB252B">
        <w:rPr>
          <w:rFonts w:eastAsia="Arial"/>
          <w:sz w:val="28"/>
          <w:szCs w:val="28"/>
        </w:rPr>
        <w:tab/>
        <w:t xml:space="preserve">дорожного движения на автомобильных дорогах местного значения и </w:t>
      </w:r>
      <w:r w:rsidRPr="00BB252B">
        <w:rPr>
          <w:rFonts w:eastAsia="Arial"/>
          <w:sz w:val="28"/>
          <w:szCs w:val="28"/>
        </w:rPr>
        <w:tab/>
        <w:t xml:space="preserve">муниципального контроля за сохранностью автомобильных дорог местного значения в границах </w:t>
      </w:r>
      <w:r>
        <w:rPr>
          <w:rFonts w:eastAsia="Arial"/>
          <w:sz w:val="28"/>
          <w:szCs w:val="28"/>
        </w:rPr>
        <w:t>Минского сельского поселения</w:t>
      </w:r>
      <w:r w:rsidRPr="00BB252B">
        <w:rPr>
          <w:rFonts w:eastAsia="Arial"/>
          <w:sz w:val="28"/>
          <w:szCs w:val="28"/>
        </w:rPr>
        <w:t>.</w:t>
      </w:r>
    </w:p>
    <w:p w:rsidR="0087434E" w:rsidRDefault="0087434E" w:rsidP="0087434E">
      <w:pPr>
        <w:shd w:val="clear" w:color="auto" w:fill="FFFFFF"/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lastRenderedPageBreak/>
        <w:t xml:space="preserve">3.7. </w:t>
      </w:r>
      <w:r w:rsidRPr="000E2CC9">
        <w:rPr>
          <w:rFonts w:eastAsia="Arial"/>
          <w:sz w:val="28"/>
          <w:szCs w:val="28"/>
        </w:rPr>
        <w:t xml:space="preserve"> </w:t>
      </w:r>
      <w:r w:rsidRPr="00BB252B">
        <w:rPr>
          <w:rFonts w:eastAsia="Arial"/>
          <w:sz w:val="28"/>
          <w:szCs w:val="28"/>
        </w:rPr>
        <w:t>ДНД решает стоящие перед ней задачи</w:t>
      </w:r>
      <w:r w:rsidRPr="000E2CC9">
        <w:rPr>
          <w:rFonts w:eastAsia="Arial"/>
          <w:sz w:val="28"/>
          <w:szCs w:val="28"/>
        </w:rPr>
        <w:t xml:space="preserve"> во взаимодействии с ОМВД России по Костромскому району, администрацией </w:t>
      </w:r>
      <w:r>
        <w:rPr>
          <w:rFonts w:eastAsia="Arial"/>
          <w:sz w:val="28"/>
          <w:szCs w:val="28"/>
        </w:rPr>
        <w:t>Минского</w:t>
      </w:r>
      <w:r w:rsidRPr="000E2CC9">
        <w:rPr>
          <w:rFonts w:eastAsia="Arial"/>
          <w:sz w:val="28"/>
          <w:szCs w:val="28"/>
        </w:rPr>
        <w:t xml:space="preserve"> сельского поселения, а также общественными объединениями, функционирующими на территории муниципального образования </w:t>
      </w:r>
      <w:r>
        <w:rPr>
          <w:rFonts w:eastAsia="Arial"/>
          <w:sz w:val="28"/>
          <w:szCs w:val="28"/>
        </w:rPr>
        <w:t>Мин</w:t>
      </w:r>
      <w:r w:rsidRPr="000E2CC9">
        <w:rPr>
          <w:rFonts w:eastAsia="Arial"/>
          <w:sz w:val="28"/>
          <w:szCs w:val="28"/>
        </w:rPr>
        <w:t>ское сельское поселение.</w:t>
      </w:r>
    </w:p>
    <w:p w:rsidR="0087434E" w:rsidRDefault="0087434E" w:rsidP="0087434E">
      <w:pPr>
        <w:shd w:val="clear" w:color="auto" w:fill="FFFFFF"/>
        <w:ind w:firstLine="709"/>
        <w:jc w:val="both"/>
        <w:rPr>
          <w:rFonts w:eastAsia="Arial"/>
          <w:sz w:val="28"/>
          <w:szCs w:val="28"/>
        </w:rPr>
      </w:pPr>
    </w:p>
    <w:p w:rsidR="0087434E" w:rsidRDefault="0087434E" w:rsidP="0087434E">
      <w:pPr>
        <w:shd w:val="clear" w:color="auto" w:fill="FFFFFF"/>
        <w:jc w:val="center"/>
        <w:rPr>
          <w:rFonts w:eastAsia="Arial"/>
          <w:b/>
          <w:sz w:val="28"/>
          <w:szCs w:val="28"/>
        </w:rPr>
      </w:pPr>
      <w:r w:rsidRPr="00BB252B">
        <w:rPr>
          <w:rFonts w:eastAsia="Arial"/>
          <w:b/>
          <w:sz w:val="28"/>
          <w:szCs w:val="28"/>
        </w:rPr>
        <w:t>4. Структура и организация деятельности ДНД</w:t>
      </w:r>
    </w:p>
    <w:p w:rsidR="0087434E" w:rsidRDefault="0087434E" w:rsidP="0087434E">
      <w:pPr>
        <w:shd w:val="clear" w:color="auto" w:fill="FFFFFF"/>
        <w:jc w:val="center"/>
        <w:rPr>
          <w:rFonts w:eastAsia="Arial"/>
          <w:b/>
          <w:sz w:val="28"/>
          <w:szCs w:val="28"/>
        </w:rPr>
      </w:pPr>
    </w:p>
    <w:p w:rsidR="0087434E" w:rsidRPr="00BB252B" w:rsidRDefault="0087434E" w:rsidP="0087434E">
      <w:pPr>
        <w:shd w:val="clear" w:color="auto" w:fill="FFFFFF"/>
        <w:ind w:firstLine="709"/>
        <w:jc w:val="both"/>
        <w:rPr>
          <w:rFonts w:eastAsia="Arial"/>
          <w:sz w:val="28"/>
          <w:szCs w:val="28"/>
        </w:rPr>
      </w:pPr>
      <w:r w:rsidRPr="00BB252B">
        <w:rPr>
          <w:sz w:val="28"/>
          <w:szCs w:val="28"/>
        </w:rPr>
        <w:t> </w:t>
      </w:r>
      <w:r w:rsidRPr="00BB252B">
        <w:rPr>
          <w:rFonts w:eastAsia="Arial"/>
          <w:sz w:val="28"/>
          <w:szCs w:val="28"/>
        </w:rPr>
        <w:t xml:space="preserve">1. Создание, реорганизация и упразднение народной дружины утверждается постановлением администрации </w:t>
      </w:r>
      <w:r>
        <w:rPr>
          <w:rFonts w:eastAsia="Arial"/>
          <w:sz w:val="28"/>
          <w:szCs w:val="28"/>
        </w:rPr>
        <w:t>Минского сельского поселения</w:t>
      </w:r>
      <w:r w:rsidRPr="00BB252B">
        <w:rPr>
          <w:rFonts w:eastAsia="Arial"/>
          <w:sz w:val="28"/>
          <w:szCs w:val="28"/>
        </w:rPr>
        <w:t>.</w:t>
      </w:r>
    </w:p>
    <w:p w:rsidR="0087434E" w:rsidRPr="00B24019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2. Структура ДНД включает в себя</w:t>
      </w:r>
      <w:r>
        <w:rPr>
          <w:rFonts w:eastAsia="Arial"/>
          <w:sz w:val="28"/>
          <w:szCs w:val="28"/>
        </w:rPr>
        <w:t xml:space="preserve"> </w:t>
      </w:r>
      <w:r w:rsidRPr="00BB252B">
        <w:rPr>
          <w:rFonts w:eastAsia="Arial"/>
          <w:sz w:val="28"/>
          <w:szCs w:val="28"/>
        </w:rPr>
        <w:t>общее собрание членов ДНД; командир ДНД</w:t>
      </w:r>
      <w:r>
        <w:rPr>
          <w:rFonts w:eastAsia="Arial"/>
          <w:sz w:val="28"/>
          <w:szCs w:val="28"/>
        </w:rPr>
        <w:t>.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3. В добровольной народной дружине запрещается создание и деятельность структур политических партий или движений, а равно деятельность добровольной народной дружины в интересах, какой-либо партии или движения.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4.  В своей деятельности ДНД руководствуется настоящим Положением, а непосредственное руководство ее деятельностью осуществляет </w:t>
      </w:r>
      <w:r>
        <w:rPr>
          <w:rFonts w:eastAsia="Arial"/>
          <w:sz w:val="28"/>
          <w:szCs w:val="28"/>
        </w:rPr>
        <w:t>Командир ДНД</w:t>
      </w:r>
      <w:r w:rsidRPr="00BB252B">
        <w:rPr>
          <w:rFonts w:eastAsia="Arial"/>
          <w:sz w:val="28"/>
          <w:szCs w:val="28"/>
        </w:rPr>
        <w:t>.</w:t>
      </w:r>
    </w:p>
    <w:p w:rsidR="0087434E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4.1. Должностные обязанности, права и ответственность </w:t>
      </w:r>
      <w:r>
        <w:rPr>
          <w:rFonts w:eastAsia="Arial"/>
          <w:sz w:val="28"/>
          <w:szCs w:val="28"/>
        </w:rPr>
        <w:t>Командира</w:t>
      </w:r>
      <w:r w:rsidRPr="00BB252B">
        <w:rPr>
          <w:rFonts w:eastAsia="Arial"/>
          <w:sz w:val="28"/>
          <w:szCs w:val="28"/>
        </w:rPr>
        <w:t xml:space="preserve"> ДНД </w:t>
      </w:r>
      <w:r>
        <w:rPr>
          <w:rFonts w:eastAsia="Arial"/>
          <w:sz w:val="28"/>
          <w:szCs w:val="28"/>
        </w:rPr>
        <w:t xml:space="preserve">установлены </w:t>
      </w:r>
      <w:r w:rsidRPr="00B24019">
        <w:rPr>
          <w:rFonts w:eastAsia="Arial"/>
          <w:sz w:val="28"/>
          <w:szCs w:val="28"/>
        </w:rPr>
        <w:t xml:space="preserve">Федеральным законом от 02.04.2014 №44-ФЗ «Об участии граждан в охране общественного порядка», Законом Костромской области от 01.04.2013 </w:t>
      </w:r>
      <w:r>
        <w:rPr>
          <w:rFonts w:eastAsia="Arial"/>
          <w:sz w:val="28"/>
          <w:szCs w:val="28"/>
        </w:rPr>
        <w:t>№</w:t>
      </w:r>
      <w:r w:rsidRPr="00B24019">
        <w:rPr>
          <w:rFonts w:eastAsia="Arial"/>
          <w:sz w:val="28"/>
          <w:szCs w:val="28"/>
        </w:rPr>
        <w:t xml:space="preserve"> 347-5-ЗКО </w:t>
      </w:r>
      <w:r>
        <w:rPr>
          <w:rFonts w:eastAsia="Arial"/>
          <w:sz w:val="28"/>
          <w:szCs w:val="28"/>
        </w:rPr>
        <w:t>«</w:t>
      </w:r>
      <w:r w:rsidRPr="00B24019">
        <w:rPr>
          <w:rFonts w:eastAsia="Arial"/>
          <w:sz w:val="28"/>
          <w:szCs w:val="28"/>
        </w:rPr>
        <w:t>Об участии граждан в охране общественного порядка на территории Костромской области</w:t>
      </w:r>
      <w:r>
        <w:rPr>
          <w:rFonts w:eastAsia="Arial"/>
          <w:sz w:val="28"/>
          <w:szCs w:val="28"/>
        </w:rPr>
        <w:t xml:space="preserve">», Уставом </w:t>
      </w:r>
      <w:r w:rsidRPr="00B24019">
        <w:rPr>
          <w:rFonts w:eastAsia="Arial"/>
          <w:sz w:val="28"/>
          <w:szCs w:val="28"/>
        </w:rPr>
        <w:t>добровольной народной дружины Минского</w:t>
      </w:r>
      <w:r>
        <w:rPr>
          <w:rFonts w:eastAsia="Arial"/>
          <w:sz w:val="28"/>
          <w:szCs w:val="28"/>
        </w:rPr>
        <w:t xml:space="preserve"> сельского поселения.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</w:p>
    <w:p w:rsidR="0087434E" w:rsidRDefault="0087434E" w:rsidP="0087434E">
      <w:pPr>
        <w:shd w:val="clear" w:color="auto" w:fill="FFFFFF"/>
        <w:jc w:val="center"/>
        <w:rPr>
          <w:rFonts w:eastAsia="Arial"/>
          <w:b/>
          <w:sz w:val="28"/>
          <w:szCs w:val="28"/>
        </w:rPr>
      </w:pPr>
      <w:r w:rsidRPr="00BB252B">
        <w:rPr>
          <w:rFonts w:eastAsia="Arial"/>
          <w:b/>
          <w:sz w:val="28"/>
          <w:szCs w:val="28"/>
        </w:rPr>
        <w:t>5. Порядок формирования добровольных народных дружин</w:t>
      </w:r>
    </w:p>
    <w:p w:rsidR="0087434E" w:rsidRPr="00B24019" w:rsidRDefault="0087434E" w:rsidP="0087434E">
      <w:pPr>
        <w:shd w:val="clear" w:color="auto" w:fill="FFFFFF"/>
        <w:spacing w:line="276" w:lineRule="auto"/>
        <w:jc w:val="center"/>
        <w:rPr>
          <w:rFonts w:eastAsia="Arial"/>
          <w:b/>
          <w:sz w:val="28"/>
          <w:szCs w:val="28"/>
        </w:rPr>
      </w:pP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5.1. В ДНД принимаются в индивидуальном порядке граждане Российской Федерации, достигшие 18-летнего возраста, проживающие </w:t>
      </w:r>
      <w:r>
        <w:rPr>
          <w:rFonts w:eastAsia="Arial"/>
          <w:sz w:val="28"/>
          <w:szCs w:val="28"/>
        </w:rPr>
        <w:t>на территории Минского сельского поселения</w:t>
      </w:r>
      <w:r w:rsidRPr="00BB252B">
        <w:rPr>
          <w:rFonts w:eastAsia="Arial"/>
          <w:sz w:val="28"/>
          <w:szCs w:val="28"/>
        </w:rPr>
        <w:t>, изъявившие желание участвовать в деятельности народной дружины, способные по своим деловым, моральным качествам и состоянию здоровья выполнять обязанности народного дружинника.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5.2. В ДНД не могут состоять граждане:</w:t>
      </w:r>
    </w:p>
    <w:p w:rsidR="0087434E" w:rsidRPr="00B24019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24019">
        <w:rPr>
          <w:rFonts w:eastAsia="Arial"/>
          <w:sz w:val="28"/>
          <w:szCs w:val="28"/>
        </w:rPr>
        <w:t xml:space="preserve">имеющие неснятую или непогашенную судимость; </w:t>
      </w:r>
    </w:p>
    <w:p w:rsidR="0087434E" w:rsidRPr="00B24019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24019">
        <w:rPr>
          <w:rFonts w:eastAsia="Arial"/>
          <w:sz w:val="28"/>
          <w:szCs w:val="28"/>
        </w:rPr>
        <w:t xml:space="preserve">в отношении которых осуществляется уголовное преследование; </w:t>
      </w:r>
    </w:p>
    <w:p w:rsidR="0087434E" w:rsidRPr="00B24019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24019">
        <w:rPr>
          <w:rFonts w:eastAsia="Arial"/>
          <w:sz w:val="28"/>
          <w:szCs w:val="28"/>
        </w:rPr>
        <w:t xml:space="preserve">ранее осужденные за умышленные преступления; </w:t>
      </w:r>
    </w:p>
    <w:p w:rsidR="0087434E" w:rsidRPr="00B24019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24019">
        <w:rPr>
          <w:rFonts w:eastAsia="Arial"/>
          <w:sz w:val="28"/>
          <w:szCs w:val="28"/>
        </w:rPr>
        <w:t xml:space="preserve">включенные в перечень организаций и физических лиц, в отношении которых имеются сведения об их причастности к экстремистской деятельности или терроризму, в соответствии с Федеральным законом от 7 августа 2001 года </w:t>
      </w:r>
      <w:r>
        <w:rPr>
          <w:rFonts w:eastAsia="Arial"/>
          <w:sz w:val="28"/>
          <w:szCs w:val="28"/>
        </w:rPr>
        <w:t>№</w:t>
      </w:r>
      <w:r w:rsidRPr="00B24019">
        <w:rPr>
          <w:rFonts w:eastAsia="Arial"/>
          <w:sz w:val="28"/>
          <w:szCs w:val="28"/>
        </w:rPr>
        <w:t xml:space="preserve"> 115-ФЗ </w:t>
      </w:r>
      <w:r>
        <w:rPr>
          <w:rFonts w:eastAsia="Arial"/>
          <w:sz w:val="28"/>
          <w:szCs w:val="28"/>
        </w:rPr>
        <w:t>«</w:t>
      </w:r>
      <w:r w:rsidRPr="00B24019">
        <w:rPr>
          <w:rFonts w:eastAsia="Arial"/>
          <w:sz w:val="28"/>
          <w:szCs w:val="28"/>
        </w:rPr>
        <w:t>О противодействии легализации (отмыванию) доходов, полученных преступным путем, и финансированию терроризма</w:t>
      </w:r>
      <w:r>
        <w:rPr>
          <w:rFonts w:eastAsia="Arial"/>
          <w:sz w:val="28"/>
          <w:szCs w:val="28"/>
        </w:rPr>
        <w:t>»</w:t>
      </w:r>
      <w:r w:rsidRPr="00B24019">
        <w:rPr>
          <w:rFonts w:eastAsia="Arial"/>
          <w:sz w:val="28"/>
          <w:szCs w:val="28"/>
        </w:rPr>
        <w:t xml:space="preserve"> либо в составляемые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 w:rsidR="0087434E" w:rsidRPr="00B24019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24019">
        <w:rPr>
          <w:rFonts w:eastAsia="Arial"/>
          <w:sz w:val="28"/>
          <w:szCs w:val="28"/>
        </w:rPr>
        <w:lastRenderedPageBreak/>
        <w:t xml:space="preserve">в отношении которых вступившим в законную силу решением суда установлено, что в их действиях содержатся признаки экстремистской деятельности; </w:t>
      </w:r>
    </w:p>
    <w:p w:rsidR="0087434E" w:rsidRPr="00B24019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24019">
        <w:rPr>
          <w:rFonts w:eastAsia="Arial"/>
          <w:sz w:val="28"/>
          <w:szCs w:val="28"/>
        </w:rPr>
        <w:t xml:space="preserve">страдающие психическими расстройствами, больные наркоманией или алкоголизмом; </w:t>
      </w:r>
    </w:p>
    <w:p w:rsidR="0087434E" w:rsidRPr="00B24019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24019">
        <w:rPr>
          <w:rFonts w:eastAsia="Arial"/>
          <w:sz w:val="28"/>
          <w:szCs w:val="28"/>
        </w:rPr>
        <w:t xml:space="preserve">признанные недееспособными или ограниченно дееспособными по решению суда, вступившему в законную силу; </w:t>
      </w:r>
    </w:p>
    <w:p w:rsidR="0087434E" w:rsidRPr="00B24019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24019">
        <w:rPr>
          <w:rFonts w:eastAsia="Arial"/>
          <w:sz w:val="28"/>
          <w:szCs w:val="28"/>
        </w:rPr>
        <w:t xml:space="preserve">подвергнутые неоднократно в течение года, предшествовавшего дню принятия в народную дружину, в судебном порядке административному наказанию за совершенные административные правонарушения; </w:t>
      </w:r>
    </w:p>
    <w:p w:rsidR="0087434E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24019">
        <w:rPr>
          <w:rFonts w:eastAsia="Arial"/>
          <w:sz w:val="28"/>
          <w:szCs w:val="28"/>
        </w:rPr>
        <w:t xml:space="preserve">имеющие гражданство (подданство) иностранного государства. </w:t>
      </w:r>
    </w:p>
    <w:p w:rsidR="0087434E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5.3. </w:t>
      </w:r>
      <w:r w:rsidRPr="00B24019">
        <w:rPr>
          <w:rFonts w:eastAsia="Arial"/>
          <w:sz w:val="28"/>
          <w:szCs w:val="28"/>
        </w:rPr>
        <w:t>Гражданин, изъявивший желание стать членом Дружины, подает письменное заявление в адрес командира Дружины</w:t>
      </w:r>
      <w:r>
        <w:rPr>
          <w:rFonts w:eastAsia="Arial"/>
          <w:sz w:val="28"/>
          <w:szCs w:val="28"/>
        </w:rPr>
        <w:t xml:space="preserve"> (Приложение № 1)</w:t>
      </w:r>
      <w:r w:rsidRPr="00B24019">
        <w:rPr>
          <w:rFonts w:eastAsia="Arial"/>
          <w:sz w:val="28"/>
          <w:szCs w:val="28"/>
        </w:rPr>
        <w:t>, копию паспорта гражданина России, справки из наркологического и психоневрологического диспансеров, 2 фото и заполняет учетную анкету по установленной форме</w:t>
      </w:r>
      <w:r>
        <w:rPr>
          <w:rFonts w:eastAsia="Arial"/>
          <w:sz w:val="28"/>
          <w:szCs w:val="28"/>
        </w:rPr>
        <w:t xml:space="preserve"> (Приложение №2)</w:t>
      </w:r>
      <w:r w:rsidRPr="00B24019">
        <w:rPr>
          <w:rFonts w:eastAsia="Arial"/>
          <w:sz w:val="28"/>
          <w:szCs w:val="28"/>
        </w:rPr>
        <w:t xml:space="preserve">. </w:t>
      </w:r>
    </w:p>
    <w:p w:rsidR="0087434E" w:rsidRPr="00B24019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5.4. </w:t>
      </w:r>
      <w:r w:rsidRPr="00B24019">
        <w:rPr>
          <w:rFonts w:eastAsia="Arial"/>
          <w:sz w:val="28"/>
          <w:szCs w:val="28"/>
        </w:rPr>
        <w:t>4.5.</w:t>
      </w:r>
      <w:r w:rsidRPr="00B24019">
        <w:rPr>
          <w:rFonts w:eastAsia="Arial"/>
          <w:sz w:val="28"/>
          <w:szCs w:val="28"/>
        </w:rPr>
        <w:tab/>
        <w:t xml:space="preserve">Заявление рассматривается в течение одного месяца. Во время этого срока кандидат имеет право проходить правовую, специальную подготовку по основным направлениям деятельности народных дружин, к действиям в условиях, связанных с применением физической силы, по оказанию первой помощи в порядке, утвержденном федеральным органом исполнительной власти в сфере внутренних дел, участвовать в отдельных мероприятиях по охране общественного порядка. Принятие в </w:t>
      </w:r>
      <w:r>
        <w:rPr>
          <w:rFonts w:eastAsia="Arial"/>
          <w:sz w:val="28"/>
          <w:szCs w:val="28"/>
        </w:rPr>
        <w:t>ДНД</w:t>
      </w:r>
      <w:r w:rsidRPr="00B24019">
        <w:rPr>
          <w:rFonts w:eastAsia="Arial"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осуществляется</w:t>
      </w:r>
      <w:r w:rsidRPr="00B24019">
        <w:rPr>
          <w:rFonts w:eastAsia="Arial"/>
          <w:sz w:val="28"/>
          <w:szCs w:val="28"/>
        </w:rPr>
        <w:t xml:space="preserve"> по решению командира. </w:t>
      </w:r>
      <w:r w:rsidRPr="00BB252B">
        <w:rPr>
          <w:rFonts w:eastAsia="Arial"/>
          <w:sz w:val="28"/>
          <w:szCs w:val="28"/>
        </w:rPr>
        <w:t>Гражданину может устанавливаться испытательный срок продолжительностью до трёх месяцев.</w:t>
      </w:r>
      <w:r>
        <w:rPr>
          <w:rFonts w:eastAsia="Arial"/>
          <w:sz w:val="28"/>
          <w:szCs w:val="28"/>
        </w:rPr>
        <w:t xml:space="preserve"> </w:t>
      </w:r>
    </w:p>
    <w:p w:rsidR="0087434E" w:rsidRPr="00BB252B" w:rsidRDefault="0087434E" w:rsidP="0087434E">
      <w:pPr>
        <w:shd w:val="clear" w:color="auto" w:fill="FFFFFF"/>
        <w:spacing w:after="96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5.5. Гражданину, принятому в ДНД</w:t>
      </w:r>
      <w:r>
        <w:rPr>
          <w:rFonts w:eastAsia="Arial"/>
          <w:sz w:val="28"/>
          <w:szCs w:val="28"/>
        </w:rPr>
        <w:t xml:space="preserve">, подписавшему обязательство по охране общественного порядка (Приложение № 3), </w:t>
      </w:r>
      <w:r w:rsidRPr="00BB252B">
        <w:rPr>
          <w:rFonts w:eastAsia="Arial"/>
          <w:sz w:val="28"/>
          <w:szCs w:val="28"/>
        </w:rPr>
        <w:t xml:space="preserve">выдаётся удостоверение установленного образца, подтверждающее его правовой статус (приложение </w:t>
      </w:r>
      <w:r>
        <w:rPr>
          <w:rFonts w:eastAsia="Arial"/>
          <w:sz w:val="28"/>
          <w:szCs w:val="28"/>
        </w:rPr>
        <w:t>4</w:t>
      </w:r>
      <w:r w:rsidRPr="00BB252B">
        <w:rPr>
          <w:rFonts w:eastAsia="Arial"/>
          <w:sz w:val="28"/>
          <w:szCs w:val="28"/>
        </w:rPr>
        <w:t>).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Удостоверение дружинника выдаётся на один год с последующим продлением срока действия. Удостоверение дружинника подлежит изъятию в случае его отчисления из ДНД.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5.6. Гражданин может быть отчислен из ДНД по следующим основаниям:</w:t>
      </w:r>
    </w:p>
    <w:p w:rsidR="0087434E" w:rsidRPr="006379FF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6379FF">
        <w:rPr>
          <w:rFonts w:eastAsia="Arial"/>
          <w:sz w:val="28"/>
          <w:szCs w:val="28"/>
        </w:rPr>
        <w:t>на основании личного заявления народного дружинника;</w:t>
      </w:r>
    </w:p>
    <w:p w:rsidR="0087434E" w:rsidRPr="006379FF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6379FF">
        <w:rPr>
          <w:rFonts w:eastAsia="Arial"/>
          <w:sz w:val="28"/>
          <w:szCs w:val="28"/>
        </w:rPr>
        <w:t>при наступлении обстоятельств, указанных в части 2 настоящей статьи;</w:t>
      </w:r>
    </w:p>
    <w:p w:rsidR="0087434E" w:rsidRPr="006379FF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6379FF">
        <w:rPr>
          <w:rFonts w:eastAsia="Arial"/>
          <w:sz w:val="28"/>
          <w:szCs w:val="28"/>
        </w:rPr>
        <w:t>при совершении народным дружинником, участвующим в охране общественного порядка, противоправных действий либо бездействии, повлекших нарушение прав и свобод граждан, общественных объединений, религиозных и иных организаций;</w:t>
      </w:r>
    </w:p>
    <w:p w:rsidR="0087434E" w:rsidRPr="006379FF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6379FF">
        <w:rPr>
          <w:rFonts w:eastAsia="Arial"/>
          <w:sz w:val="28"/>
          <w:szCs w:val="28"/>
        </w:rPr>
        <w:t>в связи с неоднократным невыполнением народным дружинником требований устава народной дружины либо фактическим самоустранением от участия в ее деятельности;</w:t>
      </w:r>
    </w:p>
    <w:p w:rsidR="0087434E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6379FF">
        <w:rPr>
          <w:rFonts w:eastAsia="Arial"/>
          <w:sz w:val="28"/>
          <w:szCs w:val="28"/>
        </w:rPr>
        <w:t>в связи с прекращением гражданства Российской Федерации.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5.7. Народные дружинники при исполнении возложенных на них настоящим Положением задач должны иметь при себе удостоверение дружинника, нарукавную повязку или нагрудный знак.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По решению администрации муниципального образования за счёт средств местного бюджета народные дружинники могут обеспечиваться форменной одеждой.</w:t>
      </w:r>
    </w:p>
    <w:p w:rsidR="0087434E" w:rsidRPr="00BB252B" w:rsidRDefault="0087434E" w:rsidP="0087434E">
      <w:pPr>
        <w:shd w:val="clear" w:color="auto" w:fill="FFFFFF"/>
        <w:spacing w:after="96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lastRenderedPageBreak/>
        <w:t> </w:t>
      </w:r>
    </w:p>
    <w:p w:rsidR="0087434E" w:rsidRDefault="0087434E" w:rsidP="0087434E">
      <w:pPr>
        <w:shd w:val="clear" w:color="auto" w:fill="FFFFFF"/>
        <w:spacing w:after="96"/>
        <w:jc w:val="center"/>
        <w:rPr>
          <w:rFonts w:eastAsia="Arial"/>
          <w:b/>
          <w:sz w:val="28"/>
          <w:szCs w:val="28"/>
        </w:rPr>
      </w:pPr>
      <w:r w:rsidRPr="00BB252B">
        <w:rPr>
          <w:rFonts w:eastAsia="Arial"/>
          <w:b/>
          <w:sz w:val="28"/>
          <w:szCs w:val="28"/>
        </w:rPr>
        <w:t>6.    Права и обязанности добровольного народного дружинника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b/>
          <w:sz w:val="28"/>
          <w:szCs w:val="28"/>
        </w:rPr>
      </w:pPr>
      <w:r>
        <w:rPr>
          <w:rFonts w:eastAsia="Arial"/>
          <w:sz w:val="28"/>
          <w:szCs w:val="28"/>
        </w:rPr>
        <w:t xml:space="preserve">6.1. </w:t>
      </w:r>
      <w:r w:rsidRPr="00BB252B">
        <w:rPr>
          <w:rFonts w:eastAsia="Arial"/>
          <w:sz w:val="28"/>
          <w:szCs w:val="28"/>
        </w:rPr>
        <w:t xml:space="preserve">Народные дружинники в своей работе </w:t>
      </w:r>
      <w:r w:rsidRPr="006379FF">
        <w:rPr>
          <w:rFonts w:eastAsia="Arial"/>
          <w:bCs/>
          <w:sz w:val="28"/>
          <w:szCs w:val="28"/>
        </w:rPr>
        <w:t>имеют право:</w:t>
      </w:r>
    </w:p>
    <w:p w:rsidR="0087434E" w:rsidRPr="006379FF" w:rsidRDefault="0087434E" w:rsidP="0087434E">
      <w:pPr>
        <w:shd w:val="clear" w:color="auto" w:fill="FFFFFF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т</w:t>
      </w:r>
      <w:r w:rsidRPr="006379FF">
        <w:rPr>
          <w:rFonts w:eastAsia="Arial"/>
          <w:color w:val="000000"/>
          <w:sz w:val="28"/>
          <w:szCs w:val="28"/>
        </w:rPr>
        <w:t>ребовать от граждан и должностных лиц прекратить противоправные деяния</w:t>
      </w:r>
      <w:r>
        <w:rPr>
          <w:rFonts w:eastAsia="Arial"/>
          <w:color w:val="000000"/>
          <w:sz w:val="28"/>
          <w:szCs w:val="28"/>
        </w:rPr>
        <w:t>;</w:t>
      </w:r>
    </w:p>
    <w:p w:rsidR="0087434E" w:rsidRPr="006379FF" w:rsidRDefault="0087434E" w:rsidP="0087434E">
      <w:pPr>
        <w:shd w:val="clear" w:color="auto" w:fill="FFFFFF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о</w:t>
      </w:r>
      <w:r w:rsidRPr="006379FF">
        <w:rPr>
          <w:rFonts w:eastAsia="Arial"/>
          <w:color w:val="000000"/>
          <w:sz w:val="28"/>
          <w:szCs w:val="28"/>
        </w:rPr>
        <w:t xml:space="preserve">казывать содействие полиции при выполнении возложенных на нее Федеральным </w:t>
      </w:r>
      <w:r>
        <w:rPr>
          <w:rFonts w:eastAsia="Arial"/>
          <w:color w:val="000000"/>
          <w:sz w:val="28"/>
          <w:szCs w:val="28"/>
        </w:rPr>
        <w:t>законом от 7 февраля 2011 года №</w:t>
      </w:r>
      <w:r w:rsidRPr="006379FF">
        <w:rPr>
          <w:rFonts w:eastAsia="Arial"/>
          <w:color w:val="000000"/>
          <w:sz w:val="28"/>
          <w:szCs w:val="28"/>
        </w:rPr>
        <w:t xml:space="preserve"> 3-ФЗ </w:t>
      </w:r>
      <w:r>
        <w:rPr>
          <w:rFonts w:eastAsia="Arial"/>
          <w:color w:val="000000"/>
          <w:sz w:val="28"/>
          <w:szCs w:val="28"/>
        </w:rPr>
        <w:t>«</w:t>
      </w:r>
      <w:r w:rsidRPr="006379FF">
        <w:rPr>
          <w:rFonts w:eastAsia="Arial"/>
          <w:color w:val="000000"/>
          <w:sz w:val="28"/>
          <w:szCs w:val="28"/>
        </w:rPr>
        <w:t>О полиции</w:t>
      </w:r>
      <w:r>
        <w:rPr>
          <w:rFonts w:eastAsia="Arial"/>
          <w:color w:val="000000"/>
          <w:sz w:val="28"/>
          <w:szCs w:val="28"/>
        </w:rPr>
        <w:t>»</w:t>
      </w:r>
      <w:r w:rsidRPr="006379FF">
        <w:rPr>
          <w:rFonts w:eastAsia="Arial"/>
          <w:color w:val="000000"/>
          <w:sz w:val="28"/>
          <w:szCs w:val="28"/>
        </w:rPr>
        <w:t xml:space="preserve"> обязанностей в сфере </w:t>
      </w:r>
      <w:r>
        <w:rPr>
          <w:rFonts w:eastAsia="Arial"/>
          <w:color w:val="000000"/>
          <w:sz w:val="28"/>
          <w:szCs w:val="28"/>
        </w:rPr>
        <w:t>охраны общественного порядка;</w:t>
      </w:r>
    </w:p>
    <w:p w:rsidR="0087434E" w:rsidRPr="006379FF" w:rsidRDefault="0087434E" w:rsidP="0087434E">
      <w:pPr>
        <w:shd w:val="clear" w:color="auto" w:fill="FFFFFF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п</w:t>
      </w:r>
      <w:r w:rsidRPr="006379FF">
        <w:rPr>
          <w:rFonts w:eastAsia="Arial"/>
          <w:color w:val="000000"/>
          <w:sz w:val="28"/>
          <w:szCs w:val="28"/>
        </w:rPr>
        <w:t>ринимать меры по охране места происшествия, а также по обеспечению сохранности вещественных доказательств совершения правонарушения с последующей передачей их сотрудникам полиции</w:t>
      </w:r>
      <w:r>
        <w:rPr>
          <w:rFonts w:eastAsia="Arial"/>
          <w:color w:val="000000"/>
          <w:sz w:val="28"/>
          <w:szCs w:val="28"/>
        </w:rPr>
        <w:t>;</w:t>
      </w:r>
    </w:p>
    <w:p w:rsidR="0087434E" w:rsidRPr="006379FF" w:rsidRDefault="0087434E" w:rsidP="0087434E">
      <w:pPr>
        <w:shd w:val="clear" w:color="auto" w:fill="FFFFFF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о</w:t>
      </w:r>
      <w:r w:rsidRPr="006379FF">
        <w:rPr>
          <w:rFonts w:eastAsia="Arial"/>
          <w:color w:val="000000"/>
          <w:sz w:val="28"/>
          <w:szCs w:val="28"/>
        </w:rPr>
        <w:t>существлять иные права, предусмотренные Федеральным Законом от 02.04.2014 года №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6379FF">
        <w:rPr>
          <w:rFonts w:eastAsia="Arial"/>
          <w:color w:val="000000"/>
          <w:sz w:val="28"/>
          <w:szCs w:val="28"/>
        </w:rPr>
        <w:t xml:space="preserve">44-ФЗ «Об участии граждан в охране общественного порядка» и другими нормативными правовыми актами Российской Федерации, Костромской области и </w:t>
      </w:r>
      <w:r>
        <w:rPr>
          <w:rFonts w:eastAsia="Arial"/>
          <w:color w:val="000000"/>
          <w:sz w:val="28"/>
          <w:szCs w:val="28"/>
        </w:rPr>
        <w:t>Минского</w:t>
      </w:r>
      <w:r w:rsidRPr="006379FF">
        <w:rPr>
          <w:rFonts w:eastAsia="Arial"/>
          <w:color w:val="000000"/>
          <w:sz w:val="28"/>
          <w:szCs w:val="28"/>
        </w:rPr>
        <w:t xml:space="preserve"> сельского поселения</w:t>
      </w:r>
      <w:r>
        <w:rPr>
          <w:rFonts w:eastAsia="Arial"/>
          <w:color w:val="000000"/>
          <w:sz w:val="28"/>
          <w:szCs w:val="28"/>
        </w:rPr>
        <w:t>;</w:t>
      </w:r>
    </w:p>
    <w:p w:rsidR="0087434E" w:rsidRDefault="0087434E" w:rsidP="0087434E">
      <w:pPr>
        <w:shd w:val="clear" w:color="auto" w:fill="FFFFFF"/>
        <w:ind w:firstLine="708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>н</w:t>
      </w:r>
      <w:r w:rsidRPr="006379FF">
        <w:rPr>
          <w:rFonts w:eastAsia="Arial"/>
          <w:color w:val="000000"/>
          <w:sz w:val="28"/>
          <w:szCs w:val="28"/>
        </w:rPr>
        <w:t>ародные дружинники вправе отказаться от исполнения возложенных на них обязанностей в случае, если имеются достаточные основания полагать, что их жизнь и здоровье могут подвергнуться опасности</w:t>
      </w:r>
      <w:r>
        <w:rPr>
          <w:rFonts w:eastAsia="Arial"/>
          <w:color w:val="000000"/>
          <w:sz w:val="28"/>
          <w:szCs w:val="28"/>
        </w:rPr>
        <w:t>;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п</w:t>
      </w:r>
      <w:r w:rsidRPr="00BB252B">
        <w:rPr>
          <w:rFonts w:eastAsia="Arial"/>
          <w:sz w:val="28"/>
          <w:szCs w:val="28"/>
        </w:rPr>
        <w:t xml:space="preserve">олучать компенсационные выплаты за участие в охране общественного порядка в порядке, установленном нормативно-правовыми актами администрации </w:t>
      </w:r>
      <w:r>
        <w:rPr>
          <w:rFonts w:eastAsia="Arial"/>
          <w:sz w:val="28"/>
          <w:szCs w:val="28"/>
        </w:rPr>
        <w:t>Минского сельского поселения</w:t>
      </w:r>
      <w:r w:rsidRPr="00BB252B">
        <w:rPr>
          <w:rFonts w:eastAsia="Arial"/>
          <w:sz w:val="28"/>
          <w:szCs w:val="28"/>
        </w:rPr>
        <w:t>.</w:t>
      </w:r>
    </w:p>
    <w:p w:rsidR="0087434E" w:rsidRPr="006379FF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6.2.</w:t>
      </w:r>
      <w:r w:rsidRPr="00BB252B">
        <w:rPr>
          <w:rFonts w:eastAsia="Arial"/>
          <w:sz w:val="28"/>
          <w:szCs w:val="28"/>
        </w:rPr>
        <w:t xml:space="preserve">Народные дружинники в своей </w:t>
      </w:r>
      <w:r w:rsidRPr="006379FF">
        <w:rPr>
          <w:rFonts w:eastAsia="Arial"/>
          <w:sz w:val="28"/>
          <w:szCs w:val="28"/>
        </w:rPr>
        <w:t>работе обязаны: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 знать и соблюдать требования действующего законодательства, не допускать необоснованного ограничения прав и свобод граждан, проявлять корректность и выдержку при обращении к гражданам и должностным лицам, не совершать действий, порочащих достоинство и честь гражданина;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знать права и обязанности добровольного народного дружинника, изучать формы и методы предупреждения и пресечения правонарушений, постоянно совершенствовать свои правовые знания, повышать уровень специальной и физической подготовки;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оказывать содействие правоохранительным органам в деятельности по охране общественного порядка на улицах и иных общественных местах </w:t>
      </w:r>
      <w:r>
        <w:rPr>
          <w:rFonts w:eastAsia="Arial"/>
          <w:sz w:val="28"/>
          <w:szCs w:val="28"/>
        </w:rPr>
        <w:t>Минского сельского поселения</w:t>
      </w:r>
      <w:r w:rsidRPr="00BB252B">
        <w:rPr>
          <w:rFonts w:eastAsia="Arial"/>
          <w:sz w:val="28"/>
          <w:szCs w:val="28"/>
        </w:rPr>
        <w:t>, профилактике детской безнадзорности и беспризорности, используя фото-, видео фиксацию выявленных нарушений для документирования и передачи в органы для принятия мер;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участвовать в охране общественного порядка и обеспечении безопасности граждан, в работе по предупреждению правонарушений, оказывать содействие администрации </w:t>
      </w:r>
      <w:r>
        <w:rPr>
          <w:rFonts w:eastAsia="Arial"/>
          <w:sz w:val="28"/>
          <w:szCs w:val="28"/>
        </w:rPr>
        <w:t>Минского сельского поселения</w:t>
      </w:r>
      <w:r w:rsidRPr="00BB252B">
        <w:rPr>
          <w:rFonts w:eastAsia="Arial"/>
          <w:sz w:val="28"/>
          <w:szCs w:val="28"/>
        </w:rPr>
        <w:t>;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при обращении к гражданам и должностным лицам представляться им и по их требованию предъявлять удостоверение установленного образца;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своевременно сообщать руководителю ДНД о выявленных, ставших известными фактах, подготавливаемых или совершенных преступлений, об угрозе возникновении чрезвычайных ситуаций, угрожающих безопасности граждан;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при объявлении сбора народной дружины прибывать к месту сбора в установленном порядке;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lastRenderedPageBreak/>
        <w:t>выполнять требования уполномоченных сотрудников полиции и иных правоохранительных органов, не противоречащие законодательству Российской Федерации;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6.</w:t>
      </w:r>
      <w:r>
        <w:rPr>
          <w:rFonts w:eastAsia="Arial"/>
          <w:sz w:val="28"/>
          <w:szCs w:val="28"/>
        </w:rPr>
        <w:t>3</w:t>
      </w:r>
      <w:r w:rsidRPr="00BB252B">
        <w:rPr>
          <w:rFonts w:eastAsia="Arial"/>
          <w:sz w:val="28"/>
          <w:szCs w:val="28"/>
        </w:rPr>
        <w:t>. Народные дружинники могут привлекаться к участию в охране общественного порядка в их рабочее или учебное время только с согласия их руководителей.</w:t>
      </w:r>
    </w:p>
    <w:p w:rsidR="0087434E" w:rsidRPr="00BB252B" w:rsidRDefault="0087434E" w:rsidP="0087434E">
      <w:pPr>
        <w:shd w:val="clear" w:color="auto" w:fill="FFFFFF"/>
        <w:ind w:firstLine="708"/>
        <w:jc w:val="both"/>
        <w:rPr>
          <w:rFonts w:eastAsia="Arial"/>
          <w:sz w:val="28"/>
          <w:szCs w:val="28"/>
        </w:rPr>
      </w:pPr>
    </w:p>
    <w:p w:rsidR="0087434E" w:rsidRDefault="0087434E" w:rsidP="0087434E">
      <w:pPr>
        <w:shd w:val="clear" w:color="auto" w:fill="FFFFFF"/>
        <w:jc w:val="center"/>
        <w:rPr>
          <w:b/>
          <w:sz w:val="28"/>
          <w:szCs w:val="28"/>
        </w:rPr>
      </w:pPr>
      <w:r w:rsidRPr="00BB252B">
        <w:rPr>
          <w:rFonts w:eastAsia="Arial"/>
          <w:b/>
          <w:sz w:val="28"/>
          <w:szCs w:val="28"/>
        </w:rPr>
        <w:t>7.</w:t>
      </w:r>
      <w:r>
        <w:rPr>
          <w:rFonts w:eastAsia="Arial"/>
          <w:b/>
          <w:sz w:val="28"/>
          <w:szCs w:val="28"/>
        </w:rPr>
        <w:t xml:space="preserve"> </w:t>
      </w:r>
      <w:r w:rsidRPr="00BB252B">
        <w:rPr>
          <w:rFonts w:eastAsia="Arial"/>
          <w:b/>
          <w:sz w:val="28"/>
          <w:szCs w:val="28"/>
        </w:rPr>
        <w:t>Общие условия и пределы применения народными дружинниками физической</w:t>
      </w:r>
      <w:r w:rsidRPr="00BB252B">
        <w:rPr>
          <w:b/>
          <w:sz w:val="28"/>
          <w:szCs w:val="28"/>
        </w:rPr>
        <w:t xml:space="preserve"> силы</w:t>
      </w:r>
    </w:p>
    <w:p w:rsidR="0087434E" w:rsidRPr="00BB252B" w:rsidRDefault="0087434E" w:rsidP="0087434E">
      <w:pPr>
        <w:shd w:val="clear" w:color="auto" w:fill="FFFFFF"/>
        <w:jc w:val="center"/>
        <w:rPr>
          <w:b/>
          <w:sz w:val="28"/>
          <w:szCs w:val="28"/>
        </w:rPr>
      </w:pPr>
    </w:p>
    <w:p w:rsidR="0087434E" w:rsidRPr="00BB252B" w:rsidRDefault="0087434E" w:rsidP="0087434E">
      <w:pPr>
        <w:shd w:val="clear" w:color="auto" w:fill="FFFFFF"/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7.1. народные дружинники при участии в охране общественного порядка могут применять физическую силу для устранения опасности, непосредственно угрожающей им или иными лицами, в состоянии необходимой обороны или крайней необходимости в пределах, установленных законодательством РФ;</w:t>
      </w:r>
    </w:p>
    <w:p w:rsidR="0087434E" w:rsidRPr="00BB252B" w:rsidRDefault="0087434E" w:rsidP="0087434E">
      <w:pPr>
        <w:shd w:val="clear" w:color="auto" w:fill="FFFFFF"/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7.2. перед применением физической силы народный дружинник обязан сообщить лицу, в отношении которого предполагается ее применение, что он является народным дружинником, предупредить о своем намерении и предоставить данному лицу возможность для прекращения действий, угрожающих жизни и здоровью народного дружинника или иных лиц;</w:t>
      </w:r>
    </w:p>
    <w:p w:rsidR="0087434E" w:rsidRPr="00BB252B" w:rsidRDefault="0087434E" w:rsidP="0087434E">
      <w:pPr>
        <w:shd w:val="clear" w:color="auto" w:fill="FFFFFF"/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7.3. народный дружинник имеет право не предупреждать о своем намерении применить физическую силу, если промедление в ее применении создает непосредственную угрозу жизни и здоровью граждан или народного дружинника либо может повлечь иные тяжкие последствия;</w:t>
      </w:r>
    </w:p>
    <w:p w:rsidR="0087434E" w:rsidRPr="00BB252B" w:rsidRDefault="0087434E" w:rsidP="0087434E">
      <w:pPr>
        <w:shd w:val="clear" w:color="auto" w:fill="FFFFFF"/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7.4. народный дружинник при применении физической силы действует с учетом создавшейся обстановки, характера и степени опасности действий лиц, в отношении которых применяется физическая сила, характера и силы оказываемого ими сопротивления;</w:t>
      </w:r>
    </w:p>
    <w:p w:rsidR="0087434E" w:rsidRPr="00BB252B" w:rsidRDefault="0087434E" w:rsidP="0087434E">
      <w:pPr>
        <w:shd w:val="clear" w:color="auto" w:fill="FFFFFF"/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7.5. народный дружинник обязан оказать гражданину, получившему телесные повреждения в результате применения физической силы, первую помощь, а также в случае необходимости принять меры по обеспечению оказания ему медицинской помощи в возможно короткий срок;</w:t>
      </w:r>
    </w:p>
    <w:p w:rsidR="0087434E" w:rsidRPr="00BB252B" w:rsidRDefault="0087434E" w:rsidP="0087434E">
      <w:pPr>
        <w:shd w:val="clear" w:color="auto" w:fill="FFFFFF"/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7.6 о применении физической силы, в результате которого причинен вред здоровью гражданина, народный дружинник обязан незамедлительно уведомить командира народной дружины, который не позднее трех часов с момента ее применения информирует об этом отдел полиции по </w:t>
      </w:r>
      <w:r>
        <w:rPr>
          <w:rFonts w:eastAsia="Arial"/>
          <w:sz w:val="28"/>
          <w:szCs w:val="28"/>
        </w:rPr>
        <w:t>Костромско</w:t>
      </w:r>
      <w:r w:rsidRPr="00BB252B">
        <w:rPr>
          <w:rFonts w:eastAsia="Arial"/>
          <w:sz w:val="28"/>
          <w:szCs w:val="28"/>
        </w:rPr>
        <w:t>му району;</w:t>
      </w:r>
    </w:p>
    <w:p w:rsidR="0087434E" w:rsidRDefault="0087434E" w:rsidP="0087434E">
      <w:pPr>
        <w:shd w:val="clear" w:color="auto" w:fill="FFFFFF"/>
        <w:spacing w:after="96"/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7.7 народным дружинникам при участии в охране общественного порядка запрещается применять физическую силу для пресечения правонарушений, за исключением случаев, указанных в п. 5.1, а также в отношении женщин с видимыми признаками беременности, лиц с явными признаками инвалидности, несовершеннолетних, когда их возраст очевиден или известен, за исключением случаев совершения указанными лицами вооруженного или группового нападения.</w:t>
      </w:r>
    </w:p>
    <w:p w:rsidR="0087434E" w:rsidRDefault="0087434E" w:rsidP="0087434E">
      <w:pPr>
        <w:shd w:val="clear" w:color="auto" w:fill="FFFFFF"/>
        <w:jc w:val="center"/>
        <w:rPr>
          <w:rFonts w:eastAsia="Arial"/>
          <w:b/>
          <w:sz w:val="28"/>
          <w:szCs w:val="28"/>
        </w:rPr>
      </w:pPr>
    </w:p>
    <w:p w:rsidR="0087434E" w:rsidRDefault="0087434E" w:rsidP="0087434E">
      <w:pPr>
        <w:shd w:val="clear" w:color="auto" w:fill="FFFFFF"/>
        <w:jc w:val="center"/>
        <w:rPr>
          <w:rFonts w:eastAsia="Arial"/>
          <w:b/>
          <w:sz w:val="28"/>
          <w:szCs w:val="28"/>
        </w:rPr>
      </w:pPr>
      <w:r w:rsidRPr="00BB252B">
        <w:rPr>
          <w:rFonts w:eastAsia="Arial"/>
          <w:b/>
          <w:sz w:val="28"/>
          <w:szCs w:val="28"/>
        </w:rPr>
        <w:t>8.</w:t>
      </w:r>
      <w:r>
        <w:rPr>
          <w:rFonts w:eastAsia="Arial"/>
          <w:b/>
          <w:sz w:val="28"/>
          <w:szCs w:val="28"/>
        </w:rPr>
        <w:t xml:space="preserve"> </w:t>
      </w:r>
      <w:r w:rsidRPr="00BB252B">
        <w:rPr>
          <w:rFonts w:eastAsia="Arial"/>
          <w:b/>
          <w:sz w:val="28"/>
          <w:szCs w:val="28"/>
        </w:rPr>
        <w:t>Ответ</w:t>
      </w:r>
      <w:r>
        <w:rPr>
          <w:rFonts w:eastAsia="Arial"/>
          <w:b/>
          <w:sz w:val="28"/>
          <w:szCs w:val="28"/>
        </w:rPr>
        <w:t>ственность народных дружинников</w:t>
      </w:r>
    </w:p>
    <w:p w:rsidR="0087434E" w:rsidRPr="006379FF" w:rsidRDefault="0087434E" w:rsidP="0087434E">
      <w:pPr>
        <w:shd w:val="clear" w:color="auto" w:fill="FFFFFF"/>
        <w:jc w:val="center"/>
        <w:rPr>
          <w:rFonts w:eastAsia="Arial"/>
          <w:b/>
          <w:sz w:val="28"/>
          <w:szCs w:val="28"/>
        </w:rPr>
      </w:pPr>
    </w:p>
    <w:p w:rsidR="0087434E" w:rsidRPr="00BB252B" w:rsidRDefault="0087434E" w:rsidP="0087434E">
      <w:pPr>
        <w:shd w:val="clear" w:color="auto" w:fill="FFFFFF"/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8.1. За противоправные деяния народные дружинники несут ответственность, установленную законодательством РФ.</w:t>
      </w:r>
    </w:p>
    <w:p w:rsidR="0087434E" w:rsidRPr="00BB252B" w:rsidRDefault="0087434E" w:rsidP="0087434E">
      <w:pPr>
        <w:shd w:val="clear" w:color="auto" w:fill="FFFFFF"/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lastRenderedPageBreak/>
        <w:t>8.2. Действия народных дружинников, нарушающих права и законные интересы граждан, общественных объединений, религиозных и иных организаций, могут быть обжалованы в порядке, установленном законодательством РФ.</w:t>
      </w:r>
    </w:p>
    <w:p w:rsidR="0087434E" w:rsidRPr="00BB252B" w:rsidRDefault="0087434E" w:rsidP="0087434E">
      <w:pPr>
        <w:shd w:val="clear" w:color="auto" w:fill="FFFFFF"/>
        <w:jc w:val="center"/>
        <w:rPr>
          <w:b/>
          <w:sz w:val="28"/>
          <w:szCs w:val="28"/>
        </w:rPr>
      </w:pPr>
    </w:p>
    <w:p w:rsidR="0087434E" w:rsidRPr="00BB252B" w:rsidRDefault="0087434E" w:rsidP="0087434E">
      <w:pPr>
        <w:shd w:val="clear" w:color="auto" w:fill="FFFFFF"/>
        <w:jc w:val="center"/>
        <w:rPr>
          <w:rFonts w:eastAsia="Arial"/>
          <w:b/>
          <w:sz w:val="28"/>
          <w:szCs w:val="28"/>
        </w:rPr>
      </w:pPr>
    </w:p>
    <w:p w:rsidR="0087434E" w:rsidRDefault="0087434E" w:rsidP="0087434E">
      <w:pPr>
        <w:shd w:val="clear" w:color="auto" w:fill="FFFFFF"/>
        <w:jc w:val="center"/>
        <w:rPr>
          <w:rFonts w:eastAsia="Arial"/>
          <w:b/>
          <w:sz w:val="28"/>
          <w:szCs w:val="28"/>
        </w:rPr>
      </w:pPr>
      <w:r w:rsidRPr="00BB252B">
        <w:rPr>
          <w:rFonts w:eastAsia="Arial"/>
          <w:b/>
          <w:sz w:val="28"/>
          <w:szCs w:val="28"/>
        </w:rPr>
        <w:t>9. Материально-техническое обеспечение деятельности ДНД</w:t>
      </w:r>
    </w:p>
    <w:p w:rsidR="0087434E" w:rsidRPr="006379FF" w:rsidRDefault="0087434E" w:rsidP="0087434E">
      <w:pPr>
        <w:shd w:val="clear" w:color="auto" w:fill="FFFFFF"/>
        <w:jc w:val="center"/>
        <w:rPr>
          <w:rFonts w:eastAsia="Arial"/>
          <w:b/>
          <w:sz w:val="28"/>
          <w:szCs w:val="28"/>
        </w:rPr>
      </w:pPr>
    </w:p>
    <w:p w:rsidR="0087434E" w:rsidRPr="00BB252B" w:rsidRDefault="0087434E" w:rsidP="0087434E">
      <w:pPr>
        <w:widowControl w:val="0"/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1. Материально-техническое обеспечение деятельности народных дружин осуществляется за счет добровольных пожертвований, а также иных средств, не запрещенных законодательством Российской Федерации.</w:t>
      </w:r>
    </w:p>
    <w:p w:rsidR="0087434E" w:rsidRDefault="0087434E" w:rsidP="0087434E">
      <w:pPr>
        <w:widowControl w:val="0"/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2. </w:t>
      </w:r>
      <w:r w:rsidRPr="008260F5">
        <w:rPr>
          <w:rFonts w:eastAsia="Arial"/>
          <w:sz w:val="28"/>
          <w:szCs w:val="28"/>
        </w:rPr>
        <w:t>Органы местного самоуправления поселения могут выделять</w:t>
      </w:r>
      <w:r>
        <w:rPr>
          <w:rFonts w:eastAsia="Arial"/>
          <w:sz w:val="28"/>
          <w:szCs w:val="28"/>
        </w:rPr>
        <w:t xml:space="preserve"> </w:t>
      </w:r>
      <w:r w:rsidRPr="008260F5">
        <w:rPr>
          <w:rFonts w:eastAsia="Arial"/>
          <w:sz w:val="28"/>
          <w:szCs w:val="28"/>
        </w:rPr>
        <w:t>средства на финансирование материально-технического обеспечения</w:t>
      </w:r>
      <w:r>
        <w:rPr>
          <w:rFonts w:eastAsia="Arial"/>
          <w:sz w:val="28"/>
          <w:szCs w:val="28"/>
        </w:rPr>
        <w:t xml:space="preserve"> </w:t>
      </w:r>
      <w:r w:rsidRPr="008260F5">
        <w:rPr>
          <w:rFonts w:eastAsia="Arial"/>
          <w:sz w:val="28"/>
          <w:szCs w:val="28"/>
        </w:rPr>
        <w:t>деятельности народных дружин, предоставлять народным дружинам</w:t>
      </w:r>
      <w:r>
        <w:rPr>
          <w:rFonts w:eastAsia="Arial"/>
          <w:sz w:val="28"/>
          <w:szCs w:val="28"/>
        </w:rPr>
        <w:t xml:space="preserve"> </w:t>
      </w:r>
      <w:r w:rsidRPr="008260F5">
        <w:rPr>
          <w:rFonts w:eastAsia="Arial"/>
          <w:sz w:val="28"/>
          <w:szCs w:val="28"/>
        </w:rPr>
        <w:t>помещения, технические и иные материальные средства, необходимые для</w:t>
      </w:r>
      <w:r>
        <w:rPr>
          <w:rFonts w:eastAsia="Arial"/>
          <w:sz w:val="28"/>
          <w:szCs w:val="28"/>
        </w:rPr>
        <w:t xml:space="preserve"> </w:t>
      </w:r>
      <w:r w:rsidRPr="008260F5">
        <w:rPr>
          <w:rFonts w:eastAsia="Arial"/>
          <w:sz w:val="28"/>
          <w:szCs w:val="28"/>
        </w:rPr>
        <w:t>осуществления их деятельности.</w:t>
      </w:r>
    </w:p>
    <w:p w:rsidR="0087434E" w:rsidRDefault="0087434E" w:rsidP="0087434E">
      <w:pPr>
        <w:widowControl w:val="0"/>
        <w:ind w:firstLine="709"/>
        <w:jc w:val="both"/>
        <w:rPr>
          <w:rFonts w:eastAsia="Arial"/>
          <w:sz w:val="28"/>
          <w:szCs w:val="28"/>
        </w:rPr>
      </w:pPr>
      <w:r w:rsidRPr="008260F5">
        <w:rPr>
          <w:rFonts w:eastAsia="Arial"/>
          <w:sz w:val="28"/>
          <w:szCs w:val="28"/>
        </w:rPr>
        <w:t>3. Указанные средства направляются на финансирование расходов на</w:t>
      </w:r>
      <w:r>
        <w:rPr>
          <w:rFonts w:eastAsia="Arial"/>
          <w:sz w:val="28"/>
          <w:szCs w:val="28"/>
        </w:rPr>
        <w:t xml:space="preserve"> </w:t>
      </w:r>
      <w:r w:rsidRPr="008260F5">
        <w:rPr>
          <w:rFonts w:eastAsia="Arial"/>
          <w:sz w:val="28"/>
          <w:szCs w:val="28"/>
        </w:rPr>
        <w:t>изготовление или приобретение форменной одежды, изготовление удостоверений, приобретение средств связи и</w:t>
      </w:r>
      <w:r>
        <w:rPr>
          <w:rFonts w:eastAsia="Arial"/>
          <w:sz w:val="28"/>
          <w:szCs w:val="28"/>
        </w:rPr>
        <w:t xml:space="preserve"> </w:t>
      </w:r>
      <w:r w:rsidRPr="008260F5">
        <w:rPr>
          <w:rFonts w:eastAsia="Arial"/>
          <w:sz w:val="28"/>
          <w:szCs w:val="28"/>
        </w:rPr>
        <w:t>оплаты услуг связи.</w:t>
      </w:r>
    </w:p>
    <w:p w:rsidR="0087434E" w:rsidRPr="008260F5" w:rsidRDefault="0087434E" w:rsidP="0087434E">
      <w:pPr>
        <w:widowControl w:val="0"/>
        <w:ind w:firstLine="709"/>
        <w:jc w:val="both"/>
        <w:rPr>
          <w:rFonts w:eastAsia="Arial"/>
          <w:b/>
          <w:sz w:val="28"/>
          <w:szCs w:val="28"/>
        </w:rPr>
      </w:pPr>
    </w:p>
    <w:p w:rsidR="0087434E" w:rsidRDefault="0087434E" w:rsidP="0087434E">
      <w:pPr>
        <w:shd w:val="clear" w:color="auto" w:fill="FFFFFF"/>
        <w:spacing w:after="96"/>
        <w:jc w:val="center"/>
        <w:rPr>
          <w:rFonts w:eastAsia="Arial"/>
          <w:b/>
          <w:sz w:val="28"/>
          <w:szCs w:val="28"/>
        </w:rPr>
      </w:pPr>
      <w:r w:rsidRPr="00BB252B">
        <w:rPr>
          <w:rFonts w:eastAsia="Arial"/>
          <w:b/>
          <w:sz w:val="28"/>
          <w:szCs w:val="28"/>
        </w:rPr>
        <w:t>10.</w:t>
      </w:r>
      <w:r>
        <w:rPr>
          <w:rFonts w:eastAsia="Arial"/>
          <w:b/>
          <w:sz w:val="28"/>
          <w:szCs w:val="28"/>
        </w:rPr>
        <w:t xml:space="preserve"> </w:t>
      </w:r>
      <w:r w:rsidRPr="00BB252B">
        <w:rPr>
          <w:rFonts w:eastAsia="Arial"/>
          <w:b/>
          <w:sz w:val="28"/>
          <w:szCs w:val="28"/>
        </w:rPr>
        <w:t>Взаимодействие ДНД с органами внутренних дел (полицией) и другими правоохранительными органами</w:t>
      </w:r>
    </w:p>
    <w:p w:rsidR="0087434E" w:rsidRPr="006379FF" w:rsidRDefault="0087434E" w:rsidP="0087434E">
      <w:pPr>
        <w:shd w:val="clear" w:color="auto" w:fill="FFFFFF"/>
        <w:spacing w:after="96"/>
        <w:jc w:val="center"/>
        <w:rPr>
          <w:rFonts w:eastAsia="Arial"/>
          <w:b/>
          <w:sz w:val="28"/>
          <w:szCs w:val="28"/>
        </w:rPr>
      </w:pPr>
    </w:p>
    <w:p w:rsidR="0087434E" w:rsidRDefault="0087434E" w:rsidP="0087434E">
      <w:pPr>
        <w:widowControl w:val="0"/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1. Планы работы ДНД, место и время проведения мероприятий по охране общественного порядка, количество привлекаемых к участию в охране общественного порядка народных дружинников подлежат согласованию с </w:t>
      </w:r>
      <w:r w:rsidRPr="006379FF">
        <w:rPr>
          <w:rFonts w:eastAsia="Arial"/>
          <w:sz w:val="28"/>
          <w:szCs w:val="28"/>
        </w:rPr>
        <w:t xml:space="preserve">ОМВД России по Костромскому району и администрацией </w:t>
      </w:r>
      <w:r>
        <w:rPr>
          <w:rFonts w:eastAsia="Arial"/>
          <w:sz w:val="28"/>
          <w:szCs w:val="28"/>
        </w:rPr>
        <w:t>Минского</w:t>
      </w:r>
      <w:r w:rsidRPr="006379FF">
        <w:rPr>
          <w:rFonts w:eastAsia="Arial"/>
          <w:sz w:val="28"/>
          <w:szCs w:val="28"/>
        </w:rPr>
        <w:t xml:space="preserve"> сельского поселения. </w:t>
      </w:r>
    </w:p>
    <w:p w:rsidR="0087434E" w:rsidRPr="006379FF" w:rsidRDefault="0087434E" w:rsidP="0087434E">
      <w:pPr>
        <w:widowControl w:val="0"/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2. Порядок взаимодействия ДНД с органами внутренних дел (полицией) и иными правоохранительными органами определяется совместным решением ДНД, администрацией </w:t>
      </w:r>
      <w:r>
        <w:rPr>
          <w:rFonts w:eastAsia="Arial"/>
          <w:sz w:val="28"/>
          <w:szCs w:val="28"/>
        </w:rPr>
        <w:t>и</w:t>
      </w:r>
      <w:r w:rsidRPr="00BB252B">
        <w:rPr>
          <w:rFonts w:eastAsia="Arial"/>
          <w:sz w:val="28"/>
          <w:szCs w:val="28"/>
        </w:rPr>
        <w:t xml:space="preserve"> </w:t>
      </w:r>
      <w:r w:rsidRPr="006379FF">
        <w:rPr>
          <w:rFonts w:eastAsia="Arial"/>
          <w:sz w:val="28"/>
          <w:szCs w:val="28"/>
        </w:rPr>
        <w:t xml:space="preserve">ОМВД России </w:t>
      </w:r>
      <w:r w:rsidRPr="00BB252B">
        <w:rPr>
          <w:rFonts w:eastAsia="Arial"/>
          <w:sz w:val="28"/>
          <w:szCs w:val="28"/>
        </w:rPr>
        <w:t xml:space="preserve">по </w:t>
      </w:r>
      <w:r>
        <w:rPr>
          <w:rFonts w:eastAsia="Arial"/>
          <w:sz w:val="28"/>
          <w:szCs w:val="28"/>
        </w:rPr>
        <w:t>Костромскому</w:t>
      </w:r>
      <w:r w:rsidRPr="00BB252B">
        <w:rPr>
          <w:rFonts w:eastAsia="Arial"/>
          <w:sz w:val="28"/>
          <w:szCs w:val="28"/>
        </w:rPr>
        <w:t xml:space="preserve"> району.</w:t>
      </w:r>
      <w:r>
        <w:rPr>
          <w:rFonts w:eastAsia="Arial"/>
          <w:sz w:val="28"/>
          <w:szCs w:val="28"/>
        </w:rPr>
        <w:t xml:space="preserve"> </w:t>
      </w:r>
    </w:p>
    <w:p w:rsidR="0087434E" w:rsidRPr="00BB252B" w:rsidRDefault="0087434E" w:rsidP="0087434E">
      <w:pPr>
        <w:widowControl w:val="0"/>
        <w:ind w:firstLine="540"/>
        <w:jc w:val="both"/>
        <w:rPr>
          <w:sz w:val="28"/>
          <w:szCs w:val="28"/>
        </w:rPr>
      </w:pPr>
    </w:p>
    <w:p w:rsidR="0087434E" w:rsidRDefault="0087434E" w:rsidP="0087434E">
      <w:pPr>
        <w:widowControl w:val="0"/>
        <w:spacing w:line="276" w:lineRule="auto"/>
        <w:ind w:firstLine="540"/>
        <w:jc w:val="center"/>
        <w:rPr>
          <w:rFonts w:eastAsia="Arial"/>
          <w:b/>
          <w:sz w:val="28"/>
          <w:szCs w:val="28"/>
        </w:rPr>
      </w:pPr>
      <w:r w:rsidRPr="00BB252B">
        <w:rPr>
          <w:rFonts w:eastAsia="Arial"/>
          <w:b/>
          <w:sz w:val="28"/>
          <w:szCs w:val="28"/>
        </w:rPr>
        <w:t>11. Надзор и контроль за деятельностью ДНД</w:t>
      </w:r>
      <w:r>
        <w:rPr>
          <w:rFonts w:eastAsia="Arial"/>
          <w:b/>
          <w:sz w:val="28"/>
          <w:szCs w:val="28"/>
        </w:rPr>
        <w:t xml:space="preserve"> </w:t>
      </w:r>
    </w:p>
    <w:p w:rsidR="0087434E" w:rsidRPr="006379FF" w:rsidRDefault="0087434E" w:rsidP="0087434E">
      <w:pPr>
        <w:widowControl w:val="0"/>
        <w:spacing w:line="276" w:lineRule="auto"/>
        <w:ind w:firstLine="540"/>
        <w:jc w:val="center"/>
        <w:rPr>
          <w:rFonts w:eastAsia="Arial"/>
          <w:b/>
          <w:sz w:val="28"/>
          <w:szCs w:val="28"/>
        </w:rPr>
      </w:pPr>
    </w:p>
    <w:p w:rsidR="0087434E" w:rsidRPr="00BB252B" w:rsidRDefault="0087434E" w:rsidP="0087434E">
      <w:pPr>
        <w:widowControl w:val="0"/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1. Надзор за исполнением народными дружинами законов осуществляет прокуратура Российской Федерации в соответствии с Федеральным законом от 17 января 1992 года </w:t>
      </w:r>
      <w:r>
        <w:rPr>
          <w:rFonts w:eastAsia="Arial"/>
          <w:sz w:val="28"/>
          <w:szCs w:val="28"/>
        </w:rPr>
        <w:t>№</w:t>
      </w:r>
      <w:r w:rsidRPr="00BB252B">
        <w:rPr>
          <w:rFonts w:eastAsia="Arial"/>
          <w:sz w:val="28"/>
          <w:szCs w:val="28"/>
        </w:rPr>
        <w:t xml:space="preserve"> 2202-1 </w:t>
      </w:r>
      <w:r>
        <w:rPr>
          <w:rFonts w:eastAsia="Arial"/>
          <w:sz w:val="28"/>
          <w:szCs w:val="28"/>
        </w:rPr>
        <w:t>«</w:t>
      </w:r>
      <w:r w:rsidRPr="00BB252B">
        <w:rPr>
          <w:rFonts w:eastAsia="Arial"/>
          <w:sz w:val="28"/>
          <w:szCs w:val="28"/>
        </w:rPr>
        <w:t>О прокуратуре Российской Федерации</w:t>
      </w:r>
      <w:r>
        <w:rPr>
          <w:rFonts w:eastAsia="Arial"/>
          <w:sz w:val="28"/>
          <w:szCs w:val="28"/>
        </w:rPr>
        <w:t>»</w:t>
      </w:r>
      <w:r w:rsidRPr="00BB252B">
        <w:rPr>
          <w:rFonts w:eastAsia="Arial"/>
          <w:sz w:val="28"/>
          <w:szCs w:val="28"/>
        </w:rPr>
        <w:t>.</w:t>
      </w:r>
    </w:p>
    <w:p w:rsidR="0087434E" w:rsidRPr="00BB252B" w:rsidRDefault="0087434E" w:rsidP="0087434E">
      <w:pPr>
        <w:widowControl w:val="0"/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2. Контроль за деятельностью ДНД осуществляют в пределах своей компетенции администрация </w:t>
      </w:r>
      <w:r>
        <w:rPr>
          <w:rFonts w:eastAsia="Arial"/>
          <w:sz w:val="28"/>
          <w:szCs w:val="28"/>
        </w:rPr>
        <w:t>Минского сельского поселения</w:t>
      </w:r>
      <w:r w:rsidRPr="00BB252B">
        <w:rPr>
          <w:rFonts w:eastAsia="Arial"/>
          <w:sz w:val="28"/>
          <w:szCs w:val="28"/>
        </w:rPr>
        <w:t>,</w:t>
      </w:r>
      <w:r>
        <w:rPr>
          <w:rFonts w:eastAsia="Arial"/>
          <w:sz w:val="28"/>
          <w:szCs w:val="28"/>
        </w:rPr>
        <w:t xml:space="preserve"> </w:t>
      </w:r>
      <w:r w:rsidRPr="006379FF">
        <w:rPr>
          <w:rFonts w:eastAsia="Arial"/>
          <w:sz w:val="28"/>
          <w:szCs w:val="28"/>
        </w:rPr>
        <w:t xml:space="preserve">ОМВД России </w:t>
      </w:r>
      <w:r w:rsidRPr="00BB252B">
        <w:rPr>
          <w:rFonts w:eastAsia="Arial"/>
          <w:sz w:val="28"/>
          <w:szCs w:val="28"/>
        </w:rPr>
        <w:t xml:space="preserve">по </w:t>
      </w:r>
      <w:r>
        <w:rPr>
          <w:rFonts w:eastAsia="Arial"/>
          <w:sz w:val="28"/>
          <w:szCs w:val="28"/>
        </w:rPr>
        <w:t>Костромскому</w:t>
      </w:r>
      <w:r w:rsidRPr="00BB252B">
        <w:rPr>
          <w:rFonts w:eastAsia="Arial"/>
          <w:sz w:val="28"/>
          <w:szCs w:val="28"/>
        </w:rPr>
        <w:t xml:space="preserve"> району.</w:t>
      </w:r>
    </w:p>
    <w:p w:rsidR="0087434E" w:rsidRPr="00BB252B" w:rsidRDefault="0087434E" w:rsidP="0087434E">
      <w:pPr>
        <w:widowControl w:val="0"/>
        <w:ind w:firstLine="540"/>
        <w:jc w:val="both"/>
        <w:rPr>
          <w:sz w:val="28"/>
          <w:szCs w:val="28"/>
        </w:rPr>
      </w:pPr>
    </w:p>
    <w:p w:rsidR="0087434E" w:rsidRDefault="0087434E" w:rsidP="0087434E">
      <w:pPr>
        <w:widowControl w:val="0"/>
        <w:ind w:firstLine="540"/>
        <w:jc w:val="center"/>
        <w:rPr>
          <w:rFonts w:eastAsia="Arial"/>
          <w:b/>
          <w:sz w:val="28"/>
          <w:szCs w:val="28"/>
        </w:rPr>
      </w:pPr>
      <w:r w:rsidRPr="00BB252B">
        <w:rPr>
          <w:rFonts w:eastAsia="Arial"/>
          <w:b/>
          <w:sz w:val="28"/>
          <w:szCs w:val="28"/>
        </w:rPr>
        <w:t>12.  Гарантии правовой защиты народных дружинников</w:t>
      </w:r>
    </w:p>
    <w:p w:rsidR="0087434E" w:rsidRPr="006379FF" w:rsidRDefault="0087434E" w:rsidP="0087434E">
      <w:pPr>
        <w:widowControl w:val="0"/>
        <w:ind w:firstLine="540"/>
        <w:jc w:val="center"/>
        <w:rPr>
          <w:rFonts w:eastAsia="Arial"/>
          <w:b/>
          <w:sz w:val="28"/>
          <w:szCs w:val="28"/>
        </w:rPr>
      </w:pPr>
    </w:p>
    <w:p w:rsidR="0087434E" w:rsidRPr="00BB252B" w:rsidRDefault="0087434E" w:rsidP="0087434E">
      <w:pPr>
        <w:widowControl w:val="0"/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 1. Народные дружинники при исполнении возложенных на них обязанностей по охране общественного порядка находятся под защитой государства. Их законные требования о прекращении противоправных действий обязательны для исполнения всеми гражданами и должностными лицами.</w:t>
      </w:r>
    </w:p>
    <w:p w:rsidR="0087434E" w:rsidRPr="00BB252B" w:rsidRDefault="0087434E" w:rsidP="0087434E">
      <w:pPr>
        <w:widowControl w:val="0"/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lastRenderedPageBreak/>
        <w:t xml:space="preserve">2. Никто не вправе принуждать народных дружинников исполнять обязанности, которые не возложены на них Федеральным законом от 2 апреля 2014 года № 44-ФЗ «Об участии граждан в охране общественного порядка» и настоящим Положением. </w:t>
      </w:r>
    </w:p>
    <w:p w:rsidR="0087434E" w:rsidRPr="00BB252B" w:rsidRDefault="0087434E" w:rsidP="0087434E">
      <w:pPr>
        <w:widowControl w:val="0"/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3. Воспрепятствование осуществляемой на законном основании деятельности народного дружинника в связи с их участием в охране общественного порядка либо невыполнение их законных требований о прекращении противоправных действий влечет ответственность в соответствии с законодательством Российской Федерации.</w:t>
      </w:r>
    </w:p>
    <w:p w:rsidR="0087434E" w:rsidRPr="00BB252B" w:rsidRDefault="0087434E" w:rsidP="0087434E">
      <w:pPr>
        <w:widowControl w:val="0"/>
        <w:ind w:firstLine="709"/>
        <w:jc w:val="both"/>
        <w:rPr>
          <w:rFonts w:eastAsia="Arial"/>
          <w:sz w:val="28"/>
          <w:szCs w:val="28"/>
        </w:rPr>
      </w:pPr>
    </w:p>
    <w:p w:rsidR="0087434E" w:rsidRDefault="0087434E" w:rsidP="0087434E">
      <w:pPr>
        <w:widowControl w:val="0"/>
        <w:ind w:firstLine="539"/>
        <w:jc w:val="center"/>
        <w:rPr>
          <w:rFonts w:eastAsia="Arial"/>
          <w:b/>
          <w:sz w:val="28"/>
          <w:szCs w:val="28"/>
        </w:rPr>
      </w:pPr>
      <w:bookmarkStart w:id="2" w:name="_djboxejzd4a1" w:colFirst="0" w:colLast="0"/>
      <w:bookmarkEnd w:id="2"/>
      <w:r w:rsidRPr="00BB252B">
        <w:rPr>
          <w:rFonts w:eastAsia="Arial"/>
          <w:b/>
          <w:sz w:val="28"/>
          <w:szCs w:val="28"/>
        </w:rPr>
        <w:t>13. Меры поощрения и взыскания</w:t>
      </w:r>
    </w:p>
    <w:p w:rsidR="0087434E" w:rsidRPr="00092E06" w:rsidRDefault="0087434E" w:rsidP="0087434E">
      <w:pPr>
        <w:widowControl w:val="0"/>
        <w:ind w:firstLine="539"/>
        <w:jc w:val="center"/>
        <w:rPr>
          <w:rFonts w:eastAsia="Arial"/>
          <w:b/>
          <w:sz w:val="28"/>
          <w:szCs w:val="28"/>
        </w:rPr>
      </w:pPr>
    </w:p>
    <w:p w:rsidR="0087434E" w:rsidRPr="00092E06" w:rsidRDefault="0087434E" w:rsidP="0087434E">
      <w:pPr>
        <w:ind w:firstLine="709"/>
        <w:jc w:val="both"/>
        <w:rPr>
          <w:rFonts w:eastAsia="Arial"/>
          <w:sz w:val="28"/>
          <w:szCs w:val="28"/>
        </w:rPr>
      </w:pPr>
      <w:r w:rsidRPr="00BB252B">
        <w:rPr>
          <w:sz w:val="28"/>
          <w:szCs w:val="28"/>
        </w:rPr>
        <w:t> </w:t>
      </w:r>
      <w:r w:rsidRPr="00BB252B">
        <w:rPr>
          <w:rFonts w:eastAsia="Arial"/>
          <w:sz w:val="28"/>
          <w:szCs w:val="28"/>
        </w:rPr>
        <w:t xml:space="preserve">1. К народным дружинникам добросовестно и с инициативой выполняющим свои обязанности </w:t>
      </w:r>
      <w:r>
        <w:rPr>
          <w:rFonts w:eastAsia="Arial"/>
          <w:sz w:val="28"/>
          <w:szCs w:val="28"/>
        </w:rPr>
        <w:t>администрация Минского сельского поселения</w:t>
      </w:r>
      <w:r w:rsidRPr="00BB252B">
        <w:rPr>
          <w:rFonts w:eastAsia="Arial"/>
          <w:sz w:val="28"/>
          <w:szCs w:val="28"/>
        </w:rPr>
        <w:t xml:space="preserve"> может применять следующие меры поощрения:</w:t>
      </w:r>
      <w:r>
        <w:rPr>
          <w:rFonts w:eastAsia="Arial"/>
          <w:sz w:val="28"/>
          <w:szCs w:val="28"/>
        </w:rPr>
        <w:t xml:space="preserve"> </w:t>
      </w:r>
    </w:p>
    <w:p w:rsidR="0087434E" w:rsidRPr="00BB252B" w:rsidRDefault="0087434E" w:rsidP="0087434E">
      <w:pPr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а) объявление благодарности;</w:t>
      </w:r>
    </w:p>
    <w:p w:rsidR="0087434E" w:rsidRPr="00BB252B" w:rsidRDefault="0087434E" w:rsidP="0087434E">
      <w:pPr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б) награждение Почетной грамотой;</w:t>
      </w:r>
    </w:p>
    <w:p w:rsidR="0087434E" w:rsidRPr="00BB252B" w:rsidRDefault="0087434E" w:rsidP="0087434E">
      <w:pPr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2. По ходатайству </w:t>
      </w:r>
      <w:r>
        <w:rPr>
          <w:rFonts w:eastAsia="Arial"/>
          <w:sz w:val="28"/>
          <w:szCs w:val="28"/>
        </w:rPr>
        <w:t>Командира</w:t>
      </w:r>
      <w:r w:rsidRPr="00BB252B">
        <w:rPr>
          <w:rFonts w:eastAsia="Arial"/>
          <w:sz w:val="28"/>
          <w:szCs w:val="28"/>
        </w:rPr>
        <w:t xml:space="preserve"> ДНД</w:t>
      </w:r>
      <w:r>
        <w:rPr>
          <w:rFonts w:eastAsia="Arial"/>
          <w:sz w:val="28"/>
          <w:szCs w:val="28"/>
        </w:rPr>
        <w:t>,</w:t>
      </w:r>
      <w:r w:rsidRPr="00BB252B">
        <w:rPr>
          <w:rFonts w:eastAsia="Arial"/>
          <w:sz w:val="28"/>
          <w:szCs w:val="28"/>
        </w:rPr>
        <w:t xml:space="preserve"> администрации </w:t>
      </w:r>
      <w:r>
        <w:rPr>
          <w:rFonts w:eastAsia="Arial"/>
          <w:sz w:val="28"/>
          <w:szCs w:val="28"/>
        </w:rPr>
        <w:t>Минского сельского поселения</w:t>
      </w:r>
      <w:r w:rsidRPr="00BB252B">
        <w:rPr>
          <w:rFonts w:eastAsia="Arial"/>
          <w:sz w:val="28"/>
          <w:szCs w:val="28"/>
        </w:rPr>
        <w:t xml:space="preserve">, </w:t>
      </w:r>
      <w:r w:rsidRPr="006379FF">
        <w:rPr>
          <w:rFonts w:eastAsia="Arial"/>
          <w:sz w:val="28"/>
          <w:szCs w:val="28"/>
        </w:rPr>
        <w:t xml:space="preserve">ОМВД России </w:t>
      </w:r>
      <w:r w:rsidRPr="00BB252B">
        <w:rPr>
          <w:rFonts w:eastAsia="Arial"/>
          <w:sz w:val="28"/>
          <w:szCs w:val="28"/>
        </w:rPr>
        <w:t xml:space="preserve">по </w:t>
      </w:r>
      <w:r>
        <w:rPr>
          <w:rFonts w:eastAsia="Arial"/>
          <w:sz w:val="28"/>
          <w:szCs w:val="28"/>
        </w:rPr>
        <w:t>Костромскому</w:t>
      </w:r>
      <w:r w:rsidRPr="00BB252B">
        <w:rPr>
          <w:rFonts w:eastAsia="Arial"/>
          <w:sz w:val="28"/>
          <w:szCs w:val="28"/>
        </w:rPr>
        <w:t xml:space="preserve"> району, руководители предприятий, организаций, учреждений, учебных заведений по основному месту работы или учебы дружинника могут применять к народным дружинникам следующие меры поощрения:</w:t>
      </w:r>
    </w:p>
    <w:p w:rsidR="0087434E" w:rsidRPr="00BB252B" w:rsidRDefault="0087434E" w:rsidP="0087434E">
      <w:pPr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а) награждение ценным подарком или денежной премией;</w:t>
      </w:r>
    </w:p>
    <w:p w:rsidR="0087434E" w:rsidRPr="00BB252B" w:rsidRDefault="0087434E" w:rsidP="0087434E">
      <w:pPr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б) награждение Почетной грамотой;</w:t>
      </w:r>
    </w:p>
    <w:p w:rsidR="0087434E" w:rsidRPr="00092E06" w:rsidRDefault="0087434E" w:rsidP="0087434E">
      <w:pPr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3. Администрация </w:t>
      </w:r>
      <w:r>
        <w:rPr>
          <w:rFonts w:eastAsia="Arial"/>
          <w:sz w:val="28"/>
          <w:szCs w:val="28"/>
        </w:rPr>
        <w:t>Минского сельского поселения вправе</w:t>
      </w:r>
      <w:r w:rsidRPr="00BB252B">
        <w:rPr>
          <w:rFonts w:eastAsia="Arial"/>
          <w:sz w:val="28"/>
          <w:szCs w:val="28"/>
        </w:rPr>
        <w:t xml:space="preserve"> самостоятельно устанавливать иные формы поощрения добровольных народных дружинников, исходя из имеющихся у них возможностей.</w:t>
      </w:r>
      <w:r>
        <w:rPr>
          <w:rFonts w:eastAsia="Arial"/>
          <w:sz w:val="28"/>
          <w:szCs w:val="28"/>
        </w:rPr>
        <w:t xml:space="preserve"> </w:t>
      </w:r>
    </w:p>
    <w:p w:rsidR="0087434E" w:rsidRPr="00BB252B" w:rsidRDefault="0087434E" w:rsidP="0087434E">
      <w:pPr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4. Администрация </w:t>
      </w:r>
      <w:r>
        <w:rPr>
          <w:rFonts w:eastAsia="Arial"/>
          <w:sz w:val="28"/>
          <w:szCs w:val="28"/>
        </w:rPr>
        <w:t>Минского сельского поселения</w:t>
      </w:r>
      <w:r w:rsidRPr="00BB252B">
        <w:rPr>
          <w:rFonts w:eastAsia="Arial"/>
          <w:sz w:val="28"/>
          <w:szCs w:val="28"/>
        </w:rPr>
        <w:t xml:space="preserve">, </w:t>
      </w:r>
      <w:r>
        <w:rPr>
          <w:rFonts w:eastAsia="Arial"/>
          <w:sz w:val="28"/>
          <w:szCs w:val="28"/>
        </w:rPr>
        <w:t>Командир</w:t>
      </w:r>
      <w:r w:rsidRPr="00BB252B">
        <w:rPr>
          <w:rFonts w:eastAsia="Arial"/>
          <w:sz w:val="28"/>
          <w:szCs w:val="28"/>
        </w:rPr>
        <w:t xml:space="preserve"> ДНД могут применять меры морального и материального поощрения и к руководителям предприятий, организаций, учреждений и учебных заведений, оказывающим содействие в деятельности ДНД.</w:t>
      </w:r>
    </w:p>
    <w:p w:rsidR="0087434E" w:rsidRPr="00BB252B" w:rsidRDefault="0087434E" w:rsidP="0087434E">
      <w:pPr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5. За особые заслуги в деле охраны общественного порядка, проявленные при этом мужество и героизм, народные дружинники могут быть представлены к награждению государственными наградами Российской Федерации.</w:t>
      </w:r>
    </w:p>
    <w:p w:rsidR="0087434E" w:rsidRPr="00BB252B" w:rsidRDefault="0087434E" w:rsidP="0087434E">
      <w:pPr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6. К народным дружинникам, недобросовестно относящимся к исполнению своих обязанностей, допустившим нарушения дисциплины и действующего законодательства, утратившим удостоверение дружинника, </w:t>
      </w:r>
      <w:r>
        <w:rPr>
          <w:rFonts w:eastAsia="Arial"/>
          <w:sz w:val="28"/>
          <w:szCs w:val="28"/>
        </w:rPr>
        <w:t>Командиром</w:t>
      </w:r>
      <w:r w:rsidRPr="00BB252B">
        <w:rPr>
          <w:rFonts w:eastAsia="Arial"/>
          <w:sz w:val="28"/>
          <w:szCs w:val="28"/>
        </w:rPr>
        <w:t xml:space="preserve"> ДНД могут применяться следующие виды взысканий:</w:t>
      </w:r>
    </w:p>
    <w:p w:rsidR="0087434E" w:rsidRDefault="0087434E" w:rsidP="0087434E">
      <w:pPr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а) предупреждение</w:t>
      </w:r>
      <w:r>
        <w:rPr>
          <w:rFonts w:eastAsia="Arial"/>
          <w:sz w:val="28"/>
          <w:szCs w:val="28"/>
        </w:rPr>
        <w:t>;</w:t>
      </w:r>
    </w:p>
    <w:p w:rsidR="0087434E" w:rsidRDefault="0087434E" w:rsidP="0087434E">
      <w:pPr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б) отстранение от дежурств в ДНД.</w:t>
      </w:r>
    </w:p>
    <w:p w:rsidR="0087434E" w:rsidRPr="00092E06" w:rsidRDefault="0087434E" w:rsidP="0087434E">
      <w:pPr>
        <w:ind w:firstLine="709"/>
        <w:jc w:val="both"/>
        <w:rPr>
          <w:rFonts w:eastAsia="Arial"/>
          <w:sz w:val="28"/>
          <w:szCs w:val="28"/>
        </w:rPr>
      </w:pPr>
      <w:r w:rsidRPr="00092E06">
        <w:rPr>
          <w:rFonts w:eastAsia="Arial"/>
          <w:sz w:val="28"/>
          <w:szCs w:val="28"/>
        </w:rPr>
        <w:t>Исключение дружинника из Дружины производится решением общего собрания членов Дружины простым большинством голосов.</w:t>
      </w:r>
    </w:p>
    <w:p w:rsidR="0087434E" w:rsidRPr="00BB252B" w:rsidRDefault="0087434E" w:rsidP="0087434E">
      <w:pPr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При исключении из ДНД дружинник обязан сдать удостоверение дружинника, а также имущество, полученное им в пользование в связи с работой в дружине. Возмещение стоимости утраченного или невозвращенного имущества производится в порядке, установленном нормами гражданского законодательства.</w:t>
      </w:r>
    </w:p>
    <w:p w:rsidR="0087434E" w:rsidRPr="00BB252B" w:rsidRDefault="0087434E" w:rsidP="0087434E">
      <w:pPr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lastRenderedPageBreak/>
        <w:t xml:space="preserve">8. До решения вопроса о наложении взыскания дружинник может быть отстранен от дежурств в ДНД ее </w:t>
      </w:r>
      <w:r>
        <w:rPr>
          <w:rFonts w:eastAsia="Arial"/>
          <w:sz w:val="28"/>
          <w:szCs w:val="28"/>
        </w:rPr>
        <w:t>Командиром</w:t>
      </w:r>
      <w:r w:rsidRPr="00BB252B">
        <w:rPr>
          <w:rFonts w:eastAsia="Arial"/>
          <w:sz w:val="28"/>
          <w:szCs w:val="28"/>
        </w:rPr>
        <w:t>, а от отдельного дежурства - уполномоченным сотрудником правоохранительных органов.</w:t>
      </w:r>
    </w:p>
    <w:p w:rsidR="0087434E" w:rsidRPr="00BB252B" w:rsidRDefault="0087434E" w:rsidP="0087434E">
      <w:pPr>
        <w:ind w:firstLine="709"/>
        <w:jc w:val="both"/>
        <w:rPr>
          <w:rFonts w:eastAsia="Arial"/>
          <w:sz w:val="28"/>
          <w:szCs w:val="28"/>
        </w:rPr>
      </w:pPr>
    </w:p>
    <w:p w:rsidR="0087434E" w:rsidRDefault="0087434E" w:rsidP="0087434E">
      <w:pPr>
        <w:ind w:left="405"/>
        <w:jc w:val="center"/>
        <w:rPr>
          <w:rFonts w:eastAsia="Arial"/>
          <w:b/>
          <w:sz w:val="28"/>
          <w:szCs w:val="28"/>
        </w:rPr>
      </w:pPr>
      <w:r w:rsidRPr="00BB252B">
        <w:rPr>
          <w:rFonts w:eastAsia="Arial"/>
          <w:b/>
          <w:sz w:val="28"/>
          <w:szCs w:val="28"/>
        </w:rPr>
        <w:t>14. Прекращение деятельности народной дружины</w:t>
      </w:r>
    </w:p>
    <w:p w:rsidR="0087434E" w:rsidRPr="00BB252B" w:rsidRDefault="0087434E" w:rsidP="0087434E">
      <w:pPr>
        <w:ind w:left="405"/>
        <w:jc w:val="center"/>
        <w:rPr>
          <w:rFonts w:eastAsia="Arial"/>
          <w:b/>
          <w:sz w:val="28"/>
          <w:szCs w:val="28"/>
        </w:rPr>
      </w:pPr>
    </w:p>
    <w:p w:rsidR="0087434E" w:rsidRPr="00BB252B" w:rsidRDefault="0087434E" w:rsidP="0087434E">
      <w:pPr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14.1. Прекращение деятельности (ликвидация) ДНД осуществляется:</w:t>
      </w:r>
    </w:p>
    <w:p w:rsidR="0087434E" w:rsidRPr="00BB252B" w:rsidRDefault="0087434E" w:rsidP="0087434E">
      <w:pPr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- в случае отсутствия волеизъявления граждан на участие в ее деятельности;</w:t>
      </w:r>
    </w:p>
    <w:p w:rsidR="0087434E" w:rsidRPr="00BB252B" w:rsidRDefault="0087434E" w:rsidP="0087434E">
      <w:pPr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- по </w:t>
      </w:r>
      <w:r>
        <w:rPr>
          <w:rFonts w:eastAsia="Arial"/>
          <w:sz w:val="28"/>
          <w:szCs w:val="28"/>
        </w:rPr>
        <w:t>постановлению</w:t>
      </w:r>
      <w:r w:rsidRPr="00BB252B">
        <w:rPr>
          <w:rFonts w:eastAsia="Arial"/>
          <w:sz w:val="28"/>
          <w:szCs w:val="28"/>
        </w:rPr>
        <w:t xml:space="preserve"> администрации </w:t>
      </w:r>
      <w:r>
        <w:rPr>
          <w:rFonts w:eastAsia="Arial"/>
          <w:sz w:val="28"/>
          <w:szCs w:val="28"/>
        </w:rPr>
        <w:t>Минского сельского поселения о</w:t>
      </w:r>
      <w:r w:rsidRPr="00BB252B">
        <w:rPr>
          <w:rFonts w:eastAsia="Arial"/>
          <w:sz w:val="28"/>
          <w:szCs w:val="28"/>
        </w:rPr>
        <w:t xml:space="preserve"> неэффективности деятельности дружины;</w:t>
      </w:r>
    </w:p>
    <w:p w:rsidR="0087434E" w:rsidRPr="00BB252B" w:rsidRDefault="0087434E" w:rsidP="0087434E">
      <w:pPr>
        <w:ind w:firstLine="709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- при принятии законодательства Российской Федерации, устанавливающего иной порядок участия общественности в охране правопорядка или запрещающего деятельность народных дружин.</w:t>
      </w:r>
    </w:p>
    <w:p w:rsidR="0087434E" w:rsidRPr="00BB252B" w:rsidRDefault="0087434E" w:rsidP="0087434E">
      <w:pPr>
        <w:shd w:val="clear" w:color="auto" w:fill="FFFFFF"/>
        <w:spacing w:after="96"/>
        <w:jc w:val="both"/>
        <w:rPr>
          <w:sz w:val="28"/>
          <w:szCs w:val="28"/>
        </w:rPr>
      </w:pPr>
      <w:r w:rsidRPr="00BB252B">
        <w:rPr>
          <w:sz w:val="28"/>
          <w:szCs w:val="28"/>
        </w:rPr>
        <w:t> </w:t>
      </w:r>
    </w:p>
    <w:p w:rsidR="0087434E" w:rsidRPr="00BB252B" w:rsidRDefault="0087434E" w:rsidP="0087434E">
      <w:pPr>
        <w:jc w:val="right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>П</w:t>
      </w:r>
      <w:r w:rsidRPr="00BB252B">
        <w:rPr>
          <w:rFonts w:eastAsia="Courier New"/>
          <w:sz w:val="28"/>
          <w:szCs w:val="28"/>
        </w:rPr>
        <w:t>риложение 1</w:t>
      </w:r>
    </w:p>
    <w:p w:rsidR="0087434E" w:rsidRPr="00BB252B" w:rsidRDefault="0087434E" w:rsidP="0087434E">
      <w:pPr>
        <w:jc w:val="right"/>
        <w:rPr>
          <w:rFonts w:eastAsia="Courier New"/>
          <w:sz w:val="28"/>
          <w:szCs w:val="28"/>
        </w:rPr>
      </w:pPr>
      <w:r w:rsidRPr="00BB252B">
        <w:rPr>
          <w:rFonts w:eastAsia="Courier New"/>
          <w:sz w:val="28"/>
          <w:szCs w:val="28"/>
        </w:rPr>
        <w:t>к Положению о ДНД</w:t>
      </w:r>
    </w:p>
    <w:p w:rsidR="0087434E" w:rsidRPr="00BB252B" w:rsidRDefault="0087434E" w:rsidP="0087434E">
      <w:pPr>
        <w:jc w:val="right"/>
        <w:rPr>
          <w:sz w:val="28"/>
          <w:szCs w:val="28"/>
        </w:rPr>
      </w:pPr>
    </w:p>
    <w:p w:rsidR="0087434E" w:rsidRDefault="0087434E" w:rsidP="0087434E">
      <w:pPr>
        <w:ind w:left="4536"/>
        <w:rPr>
          <w:rFonts w:eastAsia="Arial"/>
          <w:sz w:val="28"/>
          <w:szCs w:val="28"/>
        </w:rPr>
      </w:pPr>
      <w:r w:rsidRPr="00092E06">
        <w:rPr>
          <w:rFonts w:eastAsia="Arial"/>
          <w:bCs/>
          <w:sz w:val="28"/>
          <w:szCs w:val="28"/>
        </w:rPr>
        <w:t>Командиру ДНД</w:t>
      </w:r>
      <w:r>
        <w:rPr>
          <w:rFonts w:eastAsia="Arial"/>
          <w:bCs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 xml:space="preserve">Минского </w:t>
      </w:r>
    </w:p>
    <w:p w:rsidR="0087434E" w:rsidRPr="00092E06" w:rsidRDefault="0087434E" w:rsidP="0087434E">
      <w:pPr>
        <w:ind w:left="4536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 xml:space="preserve">сельского поселения </w:t>
      </w:r>
      <w:r w:rsidRPr="00E43286">
        <w:rPr>
          <w:rFonts w:eastAsia="Arial"/>
          <w:sz w:val="28"/>
          <w:szCs w:val="28"/>
        </w:rPr>
        <w:t>«________________________»</w:t>
      </w:r>
      <w:r w:rsidRPr="00BB252B">
        <w:rPr>
          <w:rFonts w:eastAsia="Arial"/>
          <w:sz w:val="28"/>
          <w:szCs w:val="28"/>
        </w:rPr>
        <w:t xml:space="preserve"> __________________________</w:t>
      </w:r>
    </w:p>
    <w:p w:rsidR="0087434E" w:rsidRPr="00BB252B" w:rsidRDefault="0087434E" w:rsidP="0087434E">
      <w:pPr>
        <w:ind w:left="4536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от ______________________</w:t>
      </w:r>
      <w:r>
        <w:rPr>
          <w:rFonts w:eastAsia="Arial"/>
          <w:sz w:val="28"/>
          <w:szCs w:val="28"/>
        </w:rPr>
        <w:t>___</w:t>
      </w:r>
      <w:r w:rsidRPr="00BB252B">
        <w:rPr>
          <w:rFonts w:eastAsia="Arial"/>
          <w:sz w:val="28"/>
          <w:szCs w:val="28"/>
        </w:rPr>
        <w:t>_______</w:t>
      </w:r>
    </w:p>
    <w:p w:rsidR="0087434E" w:rsidRPr="00BB252B" w:rsidRDefault="0087434E" w:rsidP="0087434E">
      <w:pPr>
        <w:ind w:left="4536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Адрес места жительства______</w:t>
      </w:r>
      <w:r>
        <w:rPr>
          <w:rFonts w:eastAsia="Arial"/>
          <w:sz w:val="28"/>
          <w:szCs w:val="28"/>
        </w:rPr>
        <w:t>____</w:t>
      </w:r>
      <w:r w:rsidRPr="00BB252B">
        <w:rPr>
          <w:rFonts w:eastAsia="Arial"/>
          <w:sz w:val="28"/>
          <w:szCs w:val="28"/>
        </w:rPr>
        <w:t>___</w:t>
      </w:r>
    </w:p>
    <w:p w:rsidR="0087434E" w:rsidRPr="00BB252B" w:rsidRDefault="0087434E" w:rsidP="0087434E">
      <w:pPr>
        <w:ind w:left="4536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__________</w:t>
      </w:r>
      <w:r>
        <w:rPr>
          <w:rFonts w:eastAsia="Arial"/>
          <w:sz w:val="28"/>
          <w:szCs w:val="28"/>
        </w:rPr>
        <w:t>__</w:t>
      </w:r>
      <w:r w:rsidRPr="00BB252B">
        <w:rPr>
          <w:rFonts w:eastAsia="Arial"/>
          <w:sz w:val="28"/>
          <w:szCs w:val="28"/>
        </w:rPr>
        <w:t>______________________</w:t>
      </w:r>
    </w:p>
    <w:p w:rsidR="0087434E" w:rsidRPr="00BB252B" w:rsidRDefault="0087434E" w:rsidP="0087434E">
      <w:pPr>
        <w:ind w:left="4536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 xml:space="preserve">    Тел._____________________________</w:t>
      </w:r>
    </w:p>
    <w:p w:rsidR="0087434E" w:rsidRPr="00BB252B" w:rsidRDefault="0087434E" w:rsidP="0087434E">
      <w:pPr>
        <w:ind w:left="4956"/>
        <w:jc w:val="center"/>
        <w:rPr>
          <w:rFonts w:eastAsia="Arial"/>
          <w:sz w:val="28"/>
          <w:szCs w:val="28"/>
        </w:rPr>
      </w:pPr>
    </w:p>
    <w:p w:rsidR="0087434E" w:rsidRPr="00554BBB" w:rsidRDefault="0087434E" w:rsidP="0087434E">
      <w:pPr>
        <w:jc w:val="center"/>
        <w:rPr>
          <w:rFonts w:eastAsia="Arial"/>
          <w:b/>
          <w:sz w:val="28"/>
          <w:szCs w:val="28"/>
        </w:rPr>
      </w:pPr>
      <w:r w:rsidRPr="00BB252B">
        <w:rPr>
          <w:rFonts w:eastAsia="Arial"/>
          <w:b/>
          <w:sz w:val="28"/>
          <w:szCs w:val="28"/>
        </w:rPr>
        <w:t>Заявление</w:t>
      </w:r>
    </w:p>
    <w:p w:rsidR="0087434E" w:rsidRPr="00BB252B" w:rsidRDefault="0087434E" w:rsidP="0087434E">
      <w:pPr>
        <w:jc w:val="center"/>
        <w:rPr>
          <w:rFonts w:eastAsia="Arial"/>
          <w:b/>
          <w:sz w:val="28"/>
          <w:szCs w:val="28"/>
        </w:rPr>
      </w:pPr>
    </w:p>
    <w:p w:rsidR="0087434E" w:rsidRPr="00BB252B" w:rsidRDefault="0087434E" w:rsidP="0087434E">
      <w:pPr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Я</w:t>
      </w:r>
      <w:r>
        <w:rPr>
          <w:rFonts w:eastAsia="Arial"/>
          <w:sz w:val="28"/>
          <w:szCs w:val="28"/>
        </w:rPr>
        <w:t>,</w:t>
      </w:r>
      <w:r w:rsidRPr="00BB252B">
        <w:rPr>
          <w:rFonts w:eastAsia="Arial"/>
          <w:sz w:val="28"/>
          <w:szCs w:val="28"/>
        </w:rPr>
        <w:t xml:space="preserve"> _______________________________________________</w:t>
      </w:r>
      <w:r>
        <w:rPr>
          <w:rFonts w:eastAsia="Arial"/>
          <w:sz w:val="28"/>
          <w:szCs w:val="28"/>
        </w:rPr>
        <w:t>,</w:t>
      </w:r>
      <w:r w:rsidRPr="00BB252B">
        <w:rPr>
          <w:rFonts w:eastAsia="Arial"/>
          <w:sz w:val="28"/>
          <w:szCs w:val="28"/>
        </w:rPr>
        <w:t xml:space="preserve"> прошу присвоить мне статус народного дружинника </w:t>
      </w:r>
      <w:r>
        <w:rPr>
          <w:rFonts w:eastAsia="Arial"/>
          <w:sz w:val="28"/>
          <w:szCs w:val="28"/>
        </w:rPr>
        <w:t>Минского</w:t>
      </w:r>
      <w:r w:rsidRPr="00554BBB">
        <w:rPr>
          <w:rFonts w:eastAsia="Arial"/>
          <w:sz w:val="28"/>
          <w:szCs w:val="28"/>
        </w:rPr>
        <w:t xml:space="preserve"> сельского </w:t>
      </w:r>
      <w:r w:rsidRPr="00E43286">
        <w:rPr>
          <w:rFonts w:eastAsia="Arial"/>
          <w:sz w:val="28"/>
          <w:szCs w:val="28"/>
        </w:rPr>
        <w:t>поселения «_____________________________».</w:t>
      </w:r>
      <w:r w:rsidRPr="00554BBB">
        <w:rPr>
          <w:rFonts w:eastAsia="Arial"/>
          <w:sz w:val="28"/>
          <w:szCs w:val="28"/>
        </w:rPr>
        <w:t xml:space="preserve"> </w:t>
      </w:r>
    </w:p>
    <w:p w:rsidR="0087434E" w:rsidRPr="00BB252B" w:rsidRDefault="0087434E" w:rsidP="0087434E">
      <w:pPr>
        <w:ind w:firstLine="708"/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С требованиями, предъявляемыми к народному дружиннику, предусмотренными Федеральным законом от 02.04.2014 № 44-ФЗ «Об участии граждан в охране общественного порядка», а также иными нормативными актами о деятельности ДНД ознакомлен и обязуюсь их выполнять.</w:t>
      </w:r>
    </w:p>
    <w:p w:rsidR="0087434E" w:rsidRPr="00BB252B" w:rsidRDefault="0087434E" w:rsidP="0087434E">
      <w:pPr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_____________________</w:t>
      </w:r>
      <w:r>
        <w:rPr>
          <w:rFonts w:eastAsia="Arial"/>
          <w:sz w:val="28"/>
          <w:szCs w:val="28"/>
        </w:rPr>
        <w:t xml:space="preserve">                                </w:t>
      </w:r>
      <w:r w:rsidRPr="00BB252B">
        <w:rPr>
          <w:rFonts w:eastAsia="Arial"/>
          <w:sz w:val="28"/>
          <w:szCs w:val="28"/>
        </w:rPr>
        <w:t xml:space="preserve"> ________________________</w:t>
      </w:r>
    </w:p>
    <w:p w:rsidR="0087434E" w:rsidRPr="00554BBB" w:rsidRDefault="0087434E" w:rsidP="0087434E">
      <w:pPr>
        <w:rPr>
          <w:rFonts w:eastAsia="Arial"/>
        </w:rPr>
      </w:pPr>
      <w:r w:rsidRPr="00554BBB">
        <w:rPr>
          <w:rFonts w:eastAsia="Arial"/>
        </w:rPr>
        <w:t xml:space="preserve">(подпись, дата) </w:t>
      </w:r>
      <w:r>
        <w:rPr>
          <w:rFonts w:eastAsia="Arial"/>
        </w:rPr>
        <w:t xml:space="preserve">                                                                            </w:t>
      </w:r>
      <w:r w:rsidRPr="00554BBB">
        <w:rPr>
          <w:rFonts w:eastAsia="Arial"/>
        </w:rPr>
        <w:t>(расшифровка подписи)</w:t>
      </w:r>
    </w:p>
    <w:p w:rsidR="0087434E" w:rsidRDefault="0087434E" w:rsidP="0087434E">
      <w:pPr>
        <w:rPr>
          <w:rFonts w:eastAsia="Arial"/>
          <w:sz w:val="28"/>
          <w:szCs w:val="28"/>
        </w:rPr>
      </w:pPr>
    </w:p>
    <w:p w:rsidR="0087434E" w:rsidRDefault="0087434E" w:rsidP="0087434E">
      <w:pPr>
        <w:rPr>
          <w:rFonts w:eastAsia="Arial"/>
          <w:sz w:val="28"/>
          <w:szCs w:val="28"/>
        </w:rPr>
      </w:pPr>
    </w:p>
    <w:p w:rsidR="0087434E" w:rsidRDefault="0087434E" w:rsidP="0087434E">
      <w:pPr>
        <w:rPr>
          <w:rFonts w:eastAsia="Arial"/>
          <w:sz w:val="28"/>
          <w:szCs w:val="28"/>
        </w:rPr>
      </w:pPr>
    </w:p>
    <w:p w:rsidR="0087434E" w:rsidRDefault="0087434E" w:rsidP="0087434E">
      <w:pPr>
        <w:rPr>
          <w:rFonts w:eastAsia="Arial"/>
          <w:sz w:val="28"/>
          <w:szCs w:val="28"/>
        </w:rPr>
      </w:pPr>
    </w:p>
    <w:p w:rsidR="0087434E" w:rsidRDefault="0087434E" w:rsidP="0087434E">
      <w:pPr>
        <w:rPr>
          <w:rFonts w:eastAsia="Arial"/>
          <w:sz w:val="28"/>
          <w:szCs w:val="28"/>
        </w:rPr>
      </w:pPr>
    </w:p>
    <w:p w:rsidR="0087434E" w:rsidRPr="00BB252B" w:rsidRDefault="0087434E" w:rsidP="0087434E">
      <w:pPr>
        <w:jc w:val="right"/>
        <w:rPr>
          <w:rFonts w:eastAsia="Courier New"/>
          <w:sz w:val="28"/>
          <w:szCs w:val="28"/>
        </w:rPr>
      </w:pPr>
      <w:r w:rsidRPr="00BB252B">
        <w:rPr>
          <w:rFonts w:eastAsia="Courier New"/>
          <w:sz w:val="28"/>
          <w:szCs w:val="28"/>
        </w:rPr>
        <w:t>Приложение 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57150</wp:posOffset>
                </wp:positionV>
                <wp:extent cx="781050" cy="781050"/>
                <wp:effectExtent l="0" t="0" r="0" b="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E4DEA" id="Прямоугольник 12" o:spid="_x0000_s1026" style="position:absolute;margin-left:-1.05pt;margin-top:4.5pt;width:61.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" filled="f" stroked="f" strokeweight="2pt">
                <v:path arrowok="t"/>
              </v:rect>
            </w:pict>
          </mc:Fallback>
        </mc:AlternateContent>
      </w:r>
    </w:p>
    <w:p w:rsidR="0087434E" w:rsidRPr="00BB252B" w:rsidRDefault="0087434E" w:rsidP="0087434E">
      <w:pPr>
        <w:jc w:val="right"/>
        <w:rPr>
          <w:rFonts w:eastAsia="Courier New"/>
          <w:sz w:val="28"/>
          <w:szCs w:val="28"/>
        </w:rPr>
      </w:pPr>
      <w:r w:rsidRPr="00BB252B">
        <w:rPr>
          <w:rFonts w:eastAsia="Courier New"/>
          <w:sz w:val="28"/>
          <w:szCs w:val="28"/>
        </w:rPr>
        <w:t>к Положению о ДНД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24765</wp:posOffset>
                </wp:positionV>
                <wp:extent cx="781050" cy="981075"/>
                <wp:effectExtent l="0" t="0" r="19050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581A9" id="Прямоугольник 11" o:spid="_x0000_s1026" style="position:absolute;margin-left:-1.05pt;margin-top:1.95pt;width:61.5pt;height:7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" filled="f" strokecolor="black [3213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177165</wp:posOffset>
                </wp:positionV>
                <wp:extent cx="597535" cy="590550"/>
                <wp:effectExtent l="0" t="0" r="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53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434E" w:rsidRDefault="0087434E" w:rsidP="0087434E">
                            <w:pPr>
                              <w:spacing w:line="240" w:lineRule="exact"/>
                            </w:pPr>
                            <w:r>
                              <w:t>место</w:t>
                            </w:r>
                          </w:p>
                          <w:p w:rsidR="0087434E" w:rsidRDefault="0087434E" w:rsidP="0087434E">
                            <w:pPr>
                              <w:spacing w:line="240" w:lineRule="exact"/>
                            </w:pPr>
                            <w:r>
                              <w:t>для</w:t>
                            </w:r>
                          </w:p>
                          <w:p w:rsidR="0087434E" w:rsidRDefault="0087434E" w:rsidP="0087434E">
                            <w:pPr>
                              <w:spacing w:line="240" w:lineRule="exact"/>
                            </w:pPr>
                            <w: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left:0;text-align:left;margin-left:7.2pt;margin-top:13.95pt;width:47.05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" filled="f" stroked="f" strokeweight=".5pt">
                <v:path arrowok="t"/>
                <v:textbox>
                  <w:txbxContent>
                    <w:p w:rsidR="0087434E" w:rsidRDefault="0087434E" w:rsidP="0087434E">
                      <w:pPr>
                        <w:spacing w:line="240" w:lineRule="exact"/>
                      </w:pPr>
                      <w:r>
                        <w:t>место</w:t>
                      </w:r>
                    </w:p>
                    <w:p w:rsidR="0087434E" w:rsidRDefault="0087434E" w:rsidP="0087434E">
                      <w:pPr>
                        <w:spacing w:line="240" w:lineRule="exact"/>
                      </w:pPr>
                      <w:r>
                        <w:t>для</w:t>
                      </w:r>
                    </w:p>
                    <w:p w:rsidR="0087434E" w:rsidRDefault="0087434E" w:rsidP="0087434E">
                      <w:pPr>
                        <w:spacing w:line="240" w:lineRule="exact"/>
                      </w:pPr>
                      <w:r>
                        <w:t>фото</w:t>
                      </w:r>
                    </w:p>
                  </w:txbxContent>
                </v:textbox>
              </v:shape>
            </w:pict>
          </mc:Fallback>
        </mc:AlternateContent>
      </w:r>
    </w:p>
    <w:p w:rsidR="0087434E" w:rsidRPr="00BB252B" w:rsidRDefault="0087434E" w:rsidP="0087434E">
      <w:pPr>
        <w:jc w:val="right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 xml:space="preserve"> </w:t>
      </w:r>
    </w:p>
    <w:p w:rsidR="0087434E" w:rsidRPr="00BB252B" w:rsidRDefault="0087434E" w:rsidP="0087434E">
      <w:pPr>
        <w:rPr>
          <w:b/>
          <w:sz w:val="28"/>
          <w:szCs w:val="28"/>
        </w:rPr>
      </w:pPr>
    </w:p>
    <w:p w:rsidR="0087434E" w:rsidRPr="00BB252B" w:rsidRDefault="0087434E" w:rsidP="0087434E">
      <w:pPr>
        <w:jc w:val="center"/>
        <w:rPr>
          <w:b/>
          <w:sz w:val="28"/>
          <w:szCs w:val="28"/>
        </w:rPr>
      </w:pPr>
    </w:p>
    <w:p w:rsidR="0087434E" w:rsidRPr="00BB252B" w:rsidRDefault="0087434E" w:rsidP="0087434E">
      <w:pPr>
        <w:jc w:val="center"/>
        <w:rPr>
          <w:b/>
          <w:sz w:val="28"/>
          <w:szCs w:val="28"/>
        </w:rPr>
      </w:pPr>
    </w:p>
    <w:p w:rsidR="0087434E" w:rsidRPr="00BB252B" w:rsidRDefault="0087434E" w:rsidP="0087434E">
      <w:pPr>
        <w:jc w:val="center"/>
        <w:rPr>
          <w:rFonts w:eastAsia="Arial"/>
          <w:b/>
          <w:sz w:val="28"/>
          <w:szCs w:val="28"/>
        </w:rPr>
      </w:pPr>
      <w:r w:rsidRPr="00BB252B">
        <w:rPr>
          <w:rFonts w:eastAsia="Arial"/>
          <w:b/>
          <w:sz w:val="28"/>
          <w:szCs w:val="28"/>
        </w:rPr>
        <w:lastRenderedPageBreak/>
        <w:t>АНКЕТА </w:t>
      </w:r>
    </w:p>
    <w:p w:rsidR="0087434E" w:rsidRPr="00554BBB" w:rsidRDefault="0087434E" w:rsidP="0087434E">
      <w:pPr>
        <w:jc w:val="center"/>
        <w:rPr>
          <w:rFonts w:eastAsia="Arial"/>
          <w:bCs/>
        </w:rPr>
      </w:pPr>
      <w:r w:rsidRPr="00554BBB">
        <w:rPr>
          <w:rFonts w:eastAsia="Arial"/>
          <w:bCs/>
        </w:rPr>
        <w:t>(заполняется собственноручно) </w:t>
      </w:r>
    </w:p>
    <w:p w:rsidR="0087434E" w:rsidRPr="00BB252B" w:rsidRDefault="0087434E" w:rsidP="0087434E">
      <w:pPr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1. Фамилия ___________________________________________________ </w:t>
      </w:r>
    </w:p>
    <w:p w:rsidR="0087434E" w:rsidRPr="00BB252B" w:rsidRDefault="0087434E" w:rsidP="0087434E">
      <w:pPr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   Имя _______________________________________________________ </w:t>
      </w:r>
    </w:p>
    <w:p w:rsidR="0087434E" w:rsidRPr="00BB252B" w:rsidRDefault="0087434E" w:rsidP="0087434E">
      <w:pPr>
        <w:rPr>
          <w:sz w:val="28"/>
          <w:szCs w:val="28"/>
        </w:rPr>
      </w:pPr>
      <w:r w:rsidRPr="00BB252B">
        <w:rPr>
          <w:rFonts w:eastAsia="Arial"/>
          <w:sz w:val="28"/>
          <w:szCs w:val="28"/>
        </w:rPr>
        <w:t>   Отчество ___________________________________________________</w:t>
      </w:r>
      <w:r w:rsidRPr="00BB252B">
        <w:rPr>
          <w:sz w:val="28"/>
          <w:szCs w:val="28"/>
        </w:rPr>
        <w:t> </w:t>
      </w:r>
    </w:p>
    <w:p w:rsidR="0087434E" w:rsidRPr="00BB252B" w:rsidRDefault="0087434E" w:rsidP="0087434E">
      <w:pPr>
        <w:rPr>
          <w:sz w:val="28"/>
          <w:szCs w:val="28"/>
        </w:rPr>
      </w:pPr>
      <w:r w:rsidRPr="00BB252B">
        <w:rPr>
          <w:sz w:val="28"/>
          <w:szCs w:val="28"/>
        </w:rPr>
        <w:t> </w:t>
      </w:r>
    </w:p>
    <w:tbl>
      <w:tblPr>
        <w:tblW w:w="9311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37"/>
        <w:gridCol w:w="3874"/>
      </w:tblGrid>
      <w:tr w:rsidR="0087434E" w:rsidRPr="00BB252B" w:rsidTr="00154A5D">
        <w:trPr>
          <w:trHeight w:val="480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  <w:r w:rsidRPr="00BB252B">
              <w:rPr>
                <w:rFonts w:eastAsia="Courier New"/>
                <w:sz w:val="28"/>
                <w:szCs w:val="28"/>
              </w:rPr>
              <w:t>2. Если изменяли фамилию, имя, отчество, </w:t>
            </w:r>
            <w:r w:rsidRPr="00BB252B">
              <w:rPr>
                <w:rFonts w:eastAsia="Courier New"/>
                <w:sz w:val="28"/>
                <w:szCs w:val="28"/>
              </w:rPr>
              <w:br/>
              <w:t>то укажите их, а также когда, где        </w:t>
            </w:r>
            <w:r w:rsidRPr="00BB252B">
              <w:rPr>
                <w:rFonts w:eastAsia="Courier New"/>
                <w:sz w:val="28"/>
                <w:szCs w:val="28"/>
              </w:rPr>
              <w:br/>
              <w:t>и по какой причине изменяли              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sz w:val="28"/>
                <w:szCs w:val="28"/>
              </w:rPr>
            </w:pPr>
            <w:r w:rsidRPr="00BB252B">
              <w:rPr>
                <w:sz w:val="28"/>
                <w:szCs w:val="28"/>
              </w:rPr>
              <w:t> </w:t>
            </w:r>
          </w:p>
        </w:tc>
      </w:tr>
      <w:tr w:rsidR="0087434E" w:rsidRPr="00BB252B" w:rsidTr="00154A5D">
        <w:trPr>
          <w:trHeight w:val="480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  <w:r w:rsidRPr="00BB252B">
              <w:rPr>
                <w:rFonts w:eastAsia="Courier New"/>
                <w:sz w:val="28"/>
                <w:szCs w:val="28"/>
              </w:rPr>
              <w:t>3. Число, месяц, год и место рождения    </w:t>
            </w:r>
            <w:r w:rsidRPr="00BB252B">
              <w:rPr>
                <w:rFonts w:eastAsia="Courier New"/>
                <w:sz w:val="28"/>
                <w:szCs w:val="28"/>
              </w:rPr>
              <w:br/>
              <w:t>(село, деревня, город, район, область,   </w:t>
            </w:r>
            <w:r w:rsidRPr="00BB252B">
              <w:rPr>
                <w:rFonts w:eastAsia="Courier New"/>
                <w:sz w:val="28"/>
                <w:szCs w:val="28"/>
              </w:rPr>
              <w:br/>
              <w:t>край, республика, страна)                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sz w:val="28"/>
                <w:szCs w:val="28"/>
              </w:rPr>
            </w:pPr>
            <w:r w:rsidRPr="00BB252B">
              <w:rPr>
                <w:sz w:val="28"/>
                <w:szCs w:val="28"/>
              </w:rPr>
              <w:t> </w:t>
            </w:r>
          </w:p>
        </w:tc>
      </w:tr>
      <w:tr w:rsidR="0087434E" w:rsidRPr="00BB252B" w:rsidTr="00154A5D">
        <w:trPr>
          <w:trHeight w:val="360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  <w:r w:rsidRPr="00BB252B">
              <w:rPr>
                <w:rFonts w:eastAsia="Courier New"/>
                <w:sz w:val="28"/>
                <w:szCs w:val="28"/>
              </w:rPr>
              <w:t>4. Гражданство (если изменяли,           </w:t>
            </w:r>
            <w:r w:rsidRPr="00BB252B">
              <w:rPr>
                <w:rFonts w:eastAsia="Courier New"/>
                <w:sz w:val="28"/>
                <w:szCs w:val="28"/>
              </w:rPr>
              <w:br/>
              <w:t>то укажите, когда и по какой причине)    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sz w:val="28"/>
                <w:szCs w:val="28"/>
              </w:rPr>
            </w:pPr>
            <w:r w:rsidRPr="00BB252B">
              <w:rPr>
                <w:sz w:val="28"/>
                <w:szCs w:val="28"/>
              </w:rPr>
              <w:t> </w:t>
            </w:r>
          </w:p>
        </w:tc>
      </w:tr>
      <w:tr w:rsidR="0087434E" w:rsidRPr="00BB252B" w:rsidTr="00154A5D">
        <w:trPr>
          <w:trHeight w:val="585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Default="0087434E" w:rsidP="00154A5D">
            <w:pPr>
              <w:rPr>
                <w:rFonts w:eastAsia="Courier New"/>
                <w:sz w:val="28"/>
                <w:szCs w:val="28"/>
              </w:rPr>
            </w:pPr>
            <w:r w:rsidRPr="00BB252B">
              <w:rPr>
                <w:rFonts w:eastAsia="Courier New"/>
                <w:sz w:val="28"/>
                <w:szCs w:val="28"/>
              </w:rPr>
              <w:t>5. Образование (когда и какие учебные    </w:t>
            </w:r>
            <w:r w:rsidRPr="00BB252B">
              <w:rPr>
                <w:rFonts w:eastAsia="Courier New"/>
                <w:sz w:val="28"/>
                <w:szCs w:val="28"/>
              </w:rPr>
              <w:br/>
              <w:t>заведения закончили).</w:t>
            </w:r>
          </w:p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  <w:r w:rsidRPr="00BB252B">
              <w:rPr>
                <w:rFonts w:eastAsia="Courier New"/>
                <w:sz w:val="28"/>
                <w:szCs w:val="28"/>
              </w:rPr>
              <w:t xml:space="preserve"> Направление подготовки или специальность по диплому. </w:t>
            </w:r>
            <w:r w:rsidRPr="00BB252B">
              <w:rPr>
                <w:rFonts w:eastAsia="Courier New"/>
                <w:sz w:val="28"/>
                <w:szCs w:val="28"/>
              </w:rPr>
              <w:br/>
              <w:t>Квалификация по диплому                  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sz w:val="28"/>
                <w:szCs w:val="28"/>
              </w:rPr>
            </w:pPr>
            <w:r w:rsidRPr="00BB252B">
              <w:rPr>
                <w:sz w:val="28"/>
                <w:szCs w:val="28"/>
              </w:rPr>
              <w:t> </w:t>
            </w:r>
          </w:p>
        </w:tc>
      </w:tr>
      <w:tr w:rsidR="0087434E" w:rsidRPr="00BB252B" w:rsidTr="00154A5D">
        <w:trPr>
          <w:trHeight w:val="225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  <w:r w:rsidRPr="00BB252B">
              <w:rPr>
                <w:rFonts w:eastAsia="Courier New"/>
                <w:sz w:val="28"/>
                <w:szCs w:val="28"/>
              </w:rPr>
              <w:t>6. Были ли Вы судимы, когда и за что     </w:t>
            </w:r>
          </w:p>
        </w:tc>
        <w:tc>
          <w:tcPr>
            <w:tcW w:w="3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sz w:val="28"/>
                <w:szCs w:val="28"/>
              </w:rPr>
            </w:pPr>
            <w:r w:rsidRPr="00BB252B">
              <w:rPr>
                <w:sz w:val="28"/>
                <w:szCs w:val="28"/>
              </w:rPr>
              <w:t> </w:t>
            </w:r>
          </w:p>
        </w:tc>
      </w:tr>
    </w:tbl>
    <w:p w:rsidR="0087434E" w:rsidRPr="00BB252B" w:rsidRDefault="0087434E" w:rsidP="0087434E">
      <w:pPr>
        <w:jc w:val="both"/>
        <w:rPr>
          <w:rFonts w:eastAsia="Arial"/>
          <w:sz w:val="28"/>
          <w:szCs w:val="28"/>
        </w:rPr>
      </w:pPr>
      <w:r w:rsidRPr="00BB252B">
        <w:rPr>
          <w:sz w:val="28"/>
          <w:szCs w:val="28"/>
        </w:rPr>
        <w:t> </w:t>
      </w:r>
      <w:r w:rsidRPr="00BB252B">
        <w:rPr>
          <w:rFonts w:eastAsia="Arial"/>
          <w:sz w:val="28"/>
          <w:szCs w:val="28"/>
        </w:rPr>
        <w:t>7. Сведения о  трудовой деятельности: </w:t>
      </w:r>
    </w:p>
    <w:tbl>
      <w:tblPr>
        <w:tblW w:w="9311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7"/>
        <w:gridCol w:w="2977"/>
        <w:gridCol w:w="2817"/>
      </w:tblGrid>
      <w:tr w:rsidR="0087434E" w:rsidRPr="00BB252B" w:rsidTr="00154A5D">
        <w:trPr>
          <w:trHeight w:val="225"/>
        </w:trPr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  <w:r w:rsidRPr="00BB252B">
              <w:rPr>
                <w:rFonts w:eastAsia="Courier New"/>
                <w:sz w:val="28"/>
                <w:szCs w:val="28"/>
              </w:rPr>
              <w:t>Организация     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  <w:r w:rsidRPr="00BB252B">
              <w:rPr>
                <w:rFonts w:eastAsia="Courier New"/>
                <w:sz w:val="28"/>
                <w:szCs w:val="28"/>
              </w:rPr>
              <w:t>Должность    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  <w:r w:rsidRPr="00BB252B">
              <w:rPr>
                <w:rFonts w:eastAsia="Courier New"/>
                <w:sz w:val="28"/>
                <w:szCs w:val="28"/>
              </w:rPr>
              <w:t>Адрес организации   </w:t>
            </w:r>
          </w:p>
        </w:tc>
      </w:tr>
      <w:tr w:rsidR="0087434E" w:rsidRPr="00BB252B" w:rsidTr="00154A5D">
        <w:trPr>
          <w:trHeight w:val="225"/>
        </w:trPr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  <w:r w:rsidRPr="00BB252B">
              <w:rPr>
                <w:rFonts w:eastAsia="Courier New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  <w:r w:rsidRPr="00BB252B">
              <w:rPr>
                <w:rFonts w:eastAsia="Courier New"/>
                <w:sz w:val="28"/>
                <w:szCs w:val="28"/>
              </w:rPr>
              <w:t> 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  <w:r w:rsidRPr="00BB252B">
              <w:rPr>
                <w:rFonts w:eastAsia="Courier New"/>
                <w:sz w:val="28"/>
                <w:szCs w:val="28"/>
              </w:rPr>
              <w:t> </w:t>
            </w:r>
          </w:p>
        </w:tc>
      </w:tr>
      <w:tr w:rsidR="0087434E" w:rsidRPr="00BB252B" w:rsidTr="00154A5D">
        <w:trPr>
          <w:trHeight w:val="225"/>
        </w:trPr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</w:p>
        </w:tc>
      </w:tr>
      <w:tr w:rsidR="0087434E" w:rsidRPr="00BB252B" w:rsidTr="00154A5D">
        <w:trPr>
          <w:trHeight w:val="225"/>
        </w:trPr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</w:p>
        </w:tc>
      </w:tr>
      <w:tr w:rsidR="0087434E" w:rsidRPr="00BB252B" w:rsidTr="00154A5D">
        <w:trPr>
          <w:trHeight w:val="225"/>
        </w:trPr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</w:p>
        </w:tc>
      </w:tr>
      <w:tr w:rsidR="0087434E" w:rsidRPr="00BB252B" w:rsidTr="00154A5D">
        <w:trPr>
          <w:trHeight w:val="225"/>
        </w:trPr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</w:p>
        </w:tc>
      </w:tr>
      <w:tr w:rsidR="0087434E" w:rsidRPr="00BB252B" w:rsidTr="00154A5D">
        <w:trPr>
          <w:trHeight w:val="225"/>
        </w:trPr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  <w:r w:rsidRPr="00BB252B">
              <w:rPr>
                <w:rFonts w:eastAsia="Courier New"/>
                <w:sz w:val="28"/>
                <w:szCs w:val="28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  <w:r w:rsidRPr="00BB252B">
              <w:rPr>
                <w:rFonts w:eastAsia="Courier New"/>
                <w:sz w:val="28"/>
                <w:szCs w:val="28"/>
              </w:rPr>
              <w:t> </w:t>
            </w:r>
          </w:p>
        </w:tc>
        <w:tc>
          <w:tcPr>
            <w:tcW w:w="2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434E" w:rsidRPr="00BB252B" w:rsidRDefault="0087434E" w:rsidP="00154A5D">
            <w:pPr>
              <w:rPr>
                <w:rFonts w:eastAsia="Courier New"/>
                <w:sz w:val="28"/>
                <w:szCs w:val="28"/>
              </w:rPr>
            </w:pPr>
            <w:r w:rsidRPr="00BB252B">
              <w:rPr>
                <w:rFonts w:eastAsia="Courier New"/>
                <w:sz w:val="28"/>
                <w:szCs w:val="28"/>
              </w:rPr>
              <w:t> </w:t>
            </w:r>
          </w:p>
        </w:tc>
      </w:tr>
    </w:tbl>
    <w:p w:rsidR="0087434E" w:rsidRPr="00BB252B" w:rsidRDefault="0087434E" w:rsidP="0087434E">
      <w:pPr>
        <w:jc w:val="both"/>
        <w:rPr>
          <w:rFonts w:eastAsia="Arial"/>
          <w:sz w:val="28"/>
          <w:szCs w:val="28"/>
        </w:rPr>
      </w:pPr>
      <w:r w:rsidRPr="00BB252B">
        <w:rPr>
          <w:sz w:val="28"/>
          <w:szCs w:val="28"/>
        </w:rPr>
        <w:t> </w:t>
      </w:r>
      <w:r w:rsidRPr="00BB252B">
        <w:rPr>
          <w:rFonts w:eastAsia="Arial"/>
          <w:sz w:val="28"/>
          <w:szCs w:val="28"/>
        </w:rPr>
        <w:t xml:space="preserve">8. Отношение к воинской обязанности и воинское звание </w:t>
      </w:r>
    </w:p>
    <w:p w:rsidR="0087434E" w:rsidRPr="00BB252B" w:rsidRDefault="0087434E" w:rsidP="0087434E">
      <w:pPr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__________________________________________________________________</w:t>
      </w:r>
    </w:p>
    <w:p w:rsidR="0087434E" w:rsidRPr="00BB252B" w:rsidRDefault="0087434E" w:rsidP="0087434E">
      <w:pPr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9. Домашний  адрес   (адрес регистрации,  фактическое проживание),   номер </w:t>
      </w:r>
    </w:p>
    <w:p w:rsidR="0087434E" w:rsidRDefault="0087434E" w:rsidP="0087434E">
      <w:pPr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контактного телефона ______________________________________________ </w:t>
      </w:r>
    </w:p>
    <w:p w:rsidR="0087434E" w:rsidRPr="00554BBB" w:rsidRDefault="0087434E" w:rsidP="0087434E">
      <w:pPr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__________________________________________________________________</w:t>
      </w:r>
    </w:p>
    <w:p w:rsidR="0087434E" w:rsidRPr="00BB252B" w:rsidRDefault="0087434E" w:rsidP="0087434E">
      <w:pPr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10. Данные паспорта (серия, номер, кем и когда выдан) __________________________________________________________________</w:t>
      </w:r>
    </w:p>
    <w:p w:rsidR="0087434E" w:rsidRPr="00BB252B" w:rsidRDefault="0087434E" w:rsidP="0087434E">
      <w:pPr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11. Дополнительные сведения  (участие в выборных представительных органах, другая информация, которую желаете сообщить о себе) ______________________________________________________________________________________________________________________________________________________________________________________________________</w:t>
      </w:r>
    </w:p>
    <w:p w:rsidR="0087434E" w:rsidRPr="00BB252B" w:rsidRDefault="0087434E" w:rsidP="0087434E">
      <w:pPr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12. Мне известно,  что сообщение о себе  в анкете заведомо ложных сведений </w:t>
      </w:r>
    </w:p>
    <w:p w:rsidR="0087434E" w:rsidRPr="00BB252B" w:rsidRDefault="0087434E" w:rsidP="0087434E">
      <w:pPr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может повлечь отказ в приеме в члены добровольной народной дружины. </w:t>
      </w:r>
    </w:p>
    <w:p w:rsidR="0087434E" w:rsidRPr="00BB252B" w:rsidRDefault="0087434E" w:rsidP="0087434E">
      <w:pPr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На проведение  в  отношении меня  проверочных мероприятий сотрудниками </w:t>
      </w:r>
      <w:r>
        <w:rPr>
          <w:rFonts w:eastAsia="Arial"/>
          <w:sz w:val="28"/>
          <w:szCs w:val="28"/>
        </w:rPr>
        <w:t>ОМВД России по Костромскому району</w:t>
      </w:r>
      <w:r w:rsidRPr="00BB252B">
        <w:rPr>
          <w:rFonts w:eastAsia="Arial"/>
          <w:sz w:val="28"/>
          <w:szCs w:val="28"/>
        </w:rPr>
        <w:t> согласен. </w:t>
      </w:r>
    </w:p>
    <w:p w:rsidR="0087434E" w:rsidRPr="00BB252B" w:rsidRDefault="0087434E" w:rsidP="0087434E">
      <w:pPr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 </w:t>
      </w:r>
    </w:p>
    <w:p w:rsidR="0087434E" w:rsidRPr="00BB252B" w:rsidRDefault="0087434E" w:rsidP="0087434E">
      <w:pPr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 </w:t>
      </w:r>
    </w:p>
    <w:p w:rsidR="0087434E" w:rsidRPr="00BB252B" w:rsidRDefault="0087434E" w:rsidP="0087434E">
      <w:pPr>
        <w:jc w:val="both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"___" __________ 20__ г.                                                          ______________ </w:t>
      </w:r>
    </w:p>
    <w:p w:rsidR="0087434E" w:rsidRPr="00BD2F0D" w:rsidRDefault="0087434E" w:rsidP="0087434E">
      <w:pPr>
        <w:pBdr>
          <w:top w:val="nil"/>
          <w:left w:val="nil"/>
          <w:bottom w:val="nil"/>
          <w:right w:val="nil"/>
          <w:between w:val="nil"/>
        </w:pBdr>
        <w:tabs>
          <w:tab w:val="left" w:pos="7905"/>
          <w:tab w:val="right" w:pos="9355"/>
        </w:tabs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lastRenderedPageBreak/>
        <w:tab/>
      </w:r>
      <w:r w:rsidRPr="00BD2F0D">
        <w:rPr>
          <w:rFonts w:eastAsia="Arial"/>
          <w:color w:val="000000"/>
          <w:sz w:val="28"/>
          <w:szCs w:val="28"/>
        </w:rPr>
        <w:t xml:space="preserve">Подпись      </w:t>
      </w:r>
      <w:r>
        <w:rPr>
          <w:rFonts w:eastAsia="Arial"/>
          <w:color w:val="000000"/>
          <w:sz w:val="28"/>
          <w:szCs w:val="28"/>
        </w:rPr>
        <w:tab/>
      </w:r>
      <w:r w:rsidRPr="00BB252B">
        <w:rPr>
          <w:rFonts w:eastAsia="Arial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ourier New"/>
          <w:color w:val="000000"/>
          <w:sz w:val="28"/>
          <w:szCs w:val="28"/>
        </w:rPr>
      </w:pPr>
    </w:p>
    <w:p w:rsidR="0087434E" w:rsidRPr="00BB252B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ourier New"/>
          <w:color w:val="000000"/>
          <w:sz w:val="28"/>
          <w:szCs w:val="28"/>
        </w:rPr>
      </w:pPr>
      <w:r w:rsidRPr="00BB252B">
        <w:rPr>
          <w:rFonts w:eastAsia="Courier New"/>
          <w:color w:val="000000"/>
          <w:sz w:val="28"/>
          <w:szCs w:val="28"/>
        </w:rPr>
        <w:t>Приложение 3 </w:t>
      </w:r>
    </w:p>
    <w:p w:rsidR="0087434E" w:rsidRPr="00BB252B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ourier New"/>
          <w:color w:val="000000"/>
          <w:sz w:val="28"/>
          <w:szCs w:val="28"/>
        </w:rPr>
      </w:pPr>
      <w:r w:rsidRPr="00BB252B">
        <w:rPr>
          <w:rFonts w:eastAsia="Courier New"/>
          <w:color w:val="000000"/>
          <w:sz w:val="28"/>
          <w:szCs w:val="28"/>
        </w:rPr>
        <w:t> к Положению о ДНД  </w:t>
      </w:r>
    </w:p>
    <w:p w:rsidR="0087434E" w:rsidRPr="00BB252B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ourier New"/>
          <w:color w:val="000000"/>
          <w:sz w:val="28"/>
          <w:szCs w:val="28"/>
        </w:rPr>
      </w:pPr>
      <w:r>
        <w:rPr>
          <w:rFonts w:eastAsia="Courier New"/>
          <w:color w:val="000000"/>
          <w:sz w:val="28"/>
          <w:szCs w:val="28"/>
        </w:rPr>
        <w:t xml:space="preserve"> </w:t>
      </w:r>
    </w:p>
    <w:p w:rsidR="0087434E" w:rsidRPr="00BB252B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Quattrocento Sans"/>
          <w:color w:val="000000"/>
          <w:sz w:val="28"/>
          <w:szCs w:val="28"/>
        </w:rPr>
      </w:pPr>
      <w:r w:rsidRPr="00BB252B">
        <w:rPr>
          <w:color w:val="000000"/>
          <w:sz w:val="28"/>
          <w:szCs w:val="28"/>
        </w:rPr>
        <w:t> </w:t>
      </w:r>
    </w:p>
    <w:p w:rsidR="0087434E" w:rsidRPr="00BB252B" w:rsidRDefault="0087434E" w:rsidP="0087434E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eastAsia="Arial"/>
          <w:color w:val="000000"/>
          <w:sz w:val="28"/>
          <w:szCs w:val="28"/>
        </w:rPr>
      </w:pPr>
      <w:r w:rsidRPr="00BB252B">
        <w:rPr>
          <w:rFonts w:eastAsia="Arial"/>
          <w:b/>
          <w:color w:val="000000"/>
          <w:sz w:val="28"/>
          <w:szCs w:val="28"/>
        </w:rPr>
        <w:t>ОБЯЗАТЕЛЬСТВО ДОБРОВОЛЬНОГО НАРОДНОГО ДРУЖИННИКА</w:t>
      </w:r>
      <w:r w:rsidRPr="00BB252B">
        <w:rPr>
          <w:rFonts w:eastAsia="Arial"/>
          <w:color w:val="000000"/>
          <w:sz w:val="28"/>
          <w:szCs w:val="28"/>
        </w:rPr>
        <w:t> </w:t>
      </w:r>
      <w:r w:rsidRPr="00BB252B">
        <w:rPr>
          <w:rFonts w:eastAsia="Arial"/>
          <w:b/>
          <w:color w:val="000000"/>
          <w:sz w:val="28"/>
          <w:szCs w:val="28"/>
        </w:rPr>
        <w:t>ПО ОХРАНЕ ОБЩЕСТВЕННОГО ПОРЯДКА</w:t>
      </w:r>
      <w:r w:rsidRPr="00BB252B">
        <w:rPr>
          <w:rFonts w:eastAsia="Arial"/>
          <w:color w:val="000000"/>
          <w:sz w:val="28"/>
          <w:szCs w:val="28"/>
        </w:rPr>
        <w:t> </w:t>
      </w:r>
    </w:p>
    <w:p w:rsidR="0087434E" w:rsidRPr="00BB252B" w:rsidRDefault="0087434E" w:rsidP="0087434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BB252B">
        <w:rPr>
          <w:rFonts w:eastAsia="Arial"/>
          <w:color w:val="000000"/>
          <w:sz w:val="28"/>
          <w:szCs w:val="28"/>
        </w:rPr>
        <w:t> </w:t>
      </w:r>
    </w:p>
    <w:p w:rsidR="0087434E" w:rsidRPr="00BB252B" w:rsidRDefault="0087434E" w:rsidP="0087434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BB252B">
        <w:rPr>
          <w:rFonts w:eastAsia="Arial"/>
          <w:color w:val="000000"/>
          <w:sz w:val="28"/>
          <w:szCs w:val="28"/>
        </w:rPr>
        <w:t>Я, _________________________________________________________, добровольно вступая в члены добровольной народной дружины, обязуюсь: </w:t>
      </w:r>
    </w:p>
    <w:p w:rsidR="0087434E" w:rsidRPr="00BB252B" w:rsidRDefault="0087434E" w:rsidP="0087434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BB252B">
        <w:rPr>
          <w:rFonts w:eastAsia="Arial"/>
          <w:color w:val="000000"/>
          <w:sz w:val="28"/>
          <w:szCs w:val="28"/>
        </w:rPr>
        <w:t>- честно и добросовестно относиться к выполнению обязанностей по участию в обеспечении общественного порядка; </w:t>
      </w:r>
    </w:p>
    <w:p w:rsidR="0087434E" w:rsidRPr="00BB252B" w:rsidRDefault="0087434E" w:rsidP="0087434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BB252B">
        <w:rPr>
          <w:rFonts w:eastAsia="Arial"/>
          <w:color w:val="000000"/>
          <w:sz w:val="28"/>
          <w:szCs w:val="28"/>
        </w:rPr>
        <w:t>- активно участвовать в работе по защите чести, достоинства, прав и законных интересов граждан; </w:t>
      </w:r>
    </w:p>
    <w:p w:rsidR="0087434E" w:rsidRPr="00BB252B" w:rsidRDefault="0087434E" w:rsidP="0087434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BB252B">
        <w:rPr>
          <w:rFonts w:eastAsia="Arial"/>
          <w:color w:val="000000"/>
          <w:sz w:val="28"/>
          <w:szCs w:val="28"/>
        </w:rPr>
        <w:t>- строго соблюдать принципы законности, быть вежливым и внимательным в обращении с гражданами; </w:t>
      </w:r>
    </w:p>
    <w:p w:rsidR="0087434E" w:rsidRPr="00BB252B" w:rsidRDefault="0087434E" w:rsidP="0087434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BB252B">
        <w:rPr>
          <w:rFonts w:eastAsia="Arial"/>
          <w:color w:val="000000"/>
          <w:sz w:val="28"/>
          <w:szCs w:val="28"/>
        </w:rPr>
        <w:t>- добросовестно выполнять задания работников полиции, имеющие отношение к участию в обеспечении общественного порядка; </w:t>
      </w:r>
    </w:p>
    <w:p w:rsidR="0087434E" w:rsidRPr="00BB252B" w:rsidRDefault="0087434E" w:rsidP="0087434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BB252B">
        <w:rPr>
          <w:rFonts w:eastAsia="Arial"/>
          <w:color w:val="000000"/>
          <w:sz w:val="28"/>
          <w:szCs w:val="28"/>
        </w:rPr>
        <w:t>- оказывать содействие работникам полиции в осуществлении их законной деятельности по охране правопорядка, хранить ставшую мне известной служебную и иную охраняемую законом тайну. </w:t>
      </w:r>
    </w:p>
    <w:p w:rsidR="0087434E" w:rsidRPr="00BB252B" w:rsidRDefault="0087434E" w:rsidP="0087434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BB252B">
        <w:rPr>
          <w:rFonts w:eastAsia="Arial"/>
          <w:color w:val="000000"/>
          <w:sz w:val="28"/>
          <w:szCs w:val="28"/>
        </w:rPr>
        <w:t xml:space="preserve">Я обязуюсь не использовать свое положение члена добровольной народной дружины во вред интересам общества и государства, в личных корыстных и иных интересах в ущерб делу обеспечения общественного порядка на территории </w:t>
      </w:r>
      <w:r>
        <w:rPr>
          <w:rFonts w:eastAsia="Arial"/>
          <w:color w:val="000000"/>
          <w:sz w:val="28"/>
          <w:szCs w:val="28"/>
        </w:rPr>
        <w:t>Минского сельского поселения</w:t>
      </w:r>
      <w:r w:rsidRPr="00BB252B">
        <w:rPr>
          <w:rFonts w:eastAsia="Arial"/>
          <w:color w:val="000000"/>
          <w:sz w:val="28"/>
          <w:szCs w:val="28"/>
        </w:rPr>
        <w:t>. </w:t>
      </w:r>
    </w:p>
    <w:p w:rsidR="0087434E" w:rsidRPr="00BB252B" w:rsidRDefault="0087434E" w:rsidP="0087434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BB252B">
        <w:rPr>
          <w:rFonts w:eastAsia="Arial"/>
          <w:color w:val="000000"/>
          <w:sz w:val="28"/>
          <w:szCs w:val="28"/>
        </w:rPr>
        <w:t>Я предупрежден о том, что при совершении мною деяний, предусмотренных нормами административного либо уголовного права, я буду нести ответственность на общих основаниях в соответствии с действующим законодательством. </w:t>
      </w:r>
    </w:p>
    <w:p w:rsidR="0087434E" w:rsidRPr="00BB252B" w:rsidRDefault="0087434E" w:rsidP="0087434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BB252B">
        <w:rPr>
          <w:rFonts w:eastAsia="Arial"/>
          <w:color w:val="000000"/>
          <w:sz w:val="28"/>
          <w:szCs w:val="28"/>
        </w:rPr>
        <w:t> </w:t>
      </w:r>
    </w:p>
    <w:p w:rsidR="0087434E" w:rsidRPr="00BB252B" w:rsidRDefault="0087434E" w:rsidP="0087434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BB252B">
        <w:rPr>
          <w:rFonts w:eastAsia="Arial"/>
          <w:color w:val="000000"/>
          <w:sz w:val="28"/>
          <w:szCs w:val="28"/>
        </w:rPr>
        <w:t> </w:t>
      </w:r>
    </w:p>
    <w:p w:rsidR="0087434E" w:rsidRPr="00BB252B" w:rsidRDefault="0087434E" w:rsidP="0087434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BB252B">
        <w:rPr>
          <w:rFonts w:eastAsia="Arial"/>
          <w:color w:val="000000"/>
          <w:sz w:val="28"/>
          <w:szCs w:val="28"/>
        </w:rPr>
        <w:t> </w:t>
      </w:r>
    </w:p>
    <w:p w:rsidR="0087434E" w:rsidRPr="00BB252B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8"/>
          <w:szCs w:val="28"/>
        </w:rPr>
      </w:pPr>
      <w:r w:rsidRPr="00BB252B">
        <w:rPr>
          <w:rFonts w:eastAsia="Arial"/>
          <w:color w:val="000000"/>
          <w:sz w:val="28"/>
          <w:szCs w:val="28"/>
        </w:rPr>
        <w:t>"___"___________20 </w:t>
      </w:r>
      <w:r>
        <w:rPr>
          <w:rFonts w:eastAsia="Arial"/>
          <w:color w:val="000000"/>
          <w:sz w:val="28"/>
          <w:szCs w:val="28"/>
        </w:rPr>
        <w:t>_</w:t>
      </w:r>
      <w:r w:rsidRPr="00BB252B">
        <w:rPr>
          <w:rFonts w:eastAsia="Arial"/>
          <w:color w:val="000000"/>
          <w:sz w:val="28"/>
          <w:szCs w:val="28"/>
        </w:rPr>
        <w:t xml:space="preserve">_г.                   </w:t>
      </w:r>
      <w:r>
        <w:rPr>
          <w:rFonts w:eastAsia="Arial"/>
          <w:color w:val="000000"/>
          <w:sz w:val="28"/>
          <w:szCs w:val="28"/>
        </w:rPr>
        <w:t>________</w:t>
      </w:r>
      <w:r w:rsidRPr="00BB252B">
        <w:rPr>
          <w:rFonts w:eastAsia="Arial"/>
          <w:color w:val="000000"/>
          <w:sz w:val="28"/>
          <w:szCs w:val="28"/>
        </w:rPr>
        <w:t>__________ /_______________ </w:t>
      </w:r>
    </w:p>
    <w:p w:rsidR="0087434E" w:rsidRPr="00554BBB" w:rsidRDefault="0087434E" w:rsidP="0087434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</w:rPr>
      </w:pPr>
      <w:r w:rsidRPr="00554BBB">
        <w:rPr>
          <w:rFonts w:eastAsia="Arial"/>
          <w:color w:val="000000"/>
        </w:rPr>
        <w:t xml:space="preserve">                                                             </w:t>
      </w:r>
      <w:r>
        <w:rPr>
          <w:rFonts w:eastAsia="Arial"/>
          <w:color w:val="000000"/>
        </w:rPr>
        <w:t xml:space="preserve">  </w:t>
      </w:r>
      <w:r w:rsidRPr="00554BBB">
        <w:rPr>
          <w:rFonts w:eastAsia="Arial"/>
          <w:color w:val="000000"/>
        </w:rPr>
        <w:t xml:space="preserve">     </w:t>
      </w:r>
      <w:r>
        <w:rPr>
          <w:rFonts w:eastAsia="Arial"/>
          <w:color w:val="000000"/>
        </w:rPr>
        <w:t xml:space="preserve"> </w:t>
      </w:r>
      <w:r w:rsidRPr="00554BBB">
        <w:rPr>
          <w:rFonts w:eastAsia="Arial"/>
          <w:color w:val="000000"/>
        </w:rPr>
        <w:t xml:space="preserve"> .    (подпись)   </w:t>
      </w:r>
      <w:r>
        <w:rPr>
          <w:rFonts w:eastAsia="Arial"/>
          <w:color w:val="000000"/>
        </w:rPr>
        <w:t xml:space="preserve">                      </w:t>
      </w:r>
      <w:r w:rsidRPr="00554BBB">
        <w:rPr>
          <w:rFonts w:eastAsia="Arial"/>
          <w:color w:val="000000"/>
        </w:rPr>
        <w:t xml:space="preserve"> Ф.И.О</w:t>
      </w:r>
    </w:p>
    <w:p w:rsidR="0087434E" w:rsidRPr="00BB252B" w:rsidRDefault="0087434E" w:rsidP="0087434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BB252B">
        <w:rPr>
          <w:rFonts w:eastAsia="Arial"/>
          <w:color w:val="000000"/>
          <w:sz w:val="28"/>
          <w:szCs w:val="28"/>
        </w:rPr>
        <w:t> </w:t>
      </w:r>
    </w:p>
    <w:p w:rsidR="0087434E" w:rsidRPr="00BB252B" w:rsidRDefault="0087434E" w:rsidP="0087434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BB252B">
        <w:rPr>
          <w:rFonts w:eastAsia="Arial"/>
          <w:color w:val="000000"/>
          <w:sz w:val="28"/>
          <w:szCs w:val="28"/>
        </w:rPr>
        <w:t> </w:t>
      </w:r>
    </w:p>
    <w:p w:rsidR="0087434E" w:rsidRPr="00BB252B" w:rsidRDefault="0087434E" w:rsidP="0087434E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eastAsia="Arial"/>
          <w:color w:val="000000"/>
          <w:sz w:val="28"/>
          <w:szCs w:val="28"/>
        </w:rPr>
      </w:pPr>
      <w:r w:rsidRPr="00BB252B">
        <w:rPr>
          <w:rFonts w:eastAsia="Arial"/>
          <w:color w:val="000000"/>
          <w:sz w:val="28"/>
          <w:szCs w:val="28"/>
        </w:rPr>
        <w:t> </w:t>
      </w:r>
    </w:p>
    <w:p w:rsidR="0087434E" w:rsidRPr="00BB252B" w:rsidRDefault="0087434E" w:rsidP="0087434E">
      <w:pPr>
        <w:ind w:firstLine="709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ourier New"/>
          <w:color w:val="000000"/>
          <w:sz w:val="28"/>
          <w:szCs w:val="28"/>
        </w:rPr>
      </w:pPr>
    </w:p>
    <w:p w:rsidR="0087434E" w:rsidRPr="00BB252B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ourier New"/>
          <w:color w:val="000000"/>
          <w:sz w:val="28"/>
          <w:szCs w:val="28"/>
        </w:rPr>
      </w:pPr>
      <w:r w:rsidRPr="00BB252B">
        <w:rPr>
          <w:rFonts w:eastAsia="Courier New"/>
          <w:color w:val="000000"/>
          <w:sz w:val="28"/>
          <w:szCs w:val="28"/>
        </w:rPr>
        <w:t>Приложение 4</w:t>
      </w: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ourier New"/>
          <w:color w:val="000000"/>
          <w:sz w:val="28"/>
          <w:szCs w:val="28"/>
        </w:rPr>
      </w:pPr>
      <w:r w:rsidRPr="00BB252B">
        <w:rPr>
          <w:rFonts w:eastAsia="Courier New"/>
          <w:color w:val="000000"/>
          <w:sz w:val="28"/>
          <w:szCs w:val="28"/>
        </w:rPr>
        <w:t xml:space="preserve"> к Положению о ДНД </w:t>
      </w:r>
    </w:p>
    <w:p w:rsidR="0087434E" w:rsidRPr="00BB252B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ourier New"/>
          <w:color w:val="000000"/>
          <w:sz w:val="28"/>
          <w:szCs w:val="28"/>
        </w:rPr>
      </w:pPr>
    </w:p>
    <w:p w:rsidR="0087434E" w:rsidRPr="00BB252B" w:rsidRDefault="0087434E" w:rsidP="0087434E">
      <w:pPr>
        <w:jc w:val="center"/>
        <w:rPr>
          <w:rFonts w:eastAsia="Arial"/>
          <w:b/>
          <w:sz w:val="28"/>
          <w:szCs w:val="28"/>
        </w:rPr>
      </w:pPr>
      <w:r w:rsidRPr="00BB252B">
        <w:rPr>
          <w:rFonts w:eastAsia="Arial"/>
          <w:b/>
          <w:sz w:val="28"/>
          <w:szCs w:val="28"/>
        </w:rPr>
        <w:t>Образец удостоверения народного дружинника</w:t>
      </w: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167640</wp:posOffset>
                </wp:positionV>
                <wp:extent cx="4908550" cy="5640070"/>
                <wp:effectExtent l="0" t="0" r="635" b="0"/>
                <wp:wrapSquare wrapText="bothSides"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8550" cy="564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434E" w:rsidRPr="008B1A01" w:rsidRDefault="0087434E" w:rsidP="0087434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B1A01">
                              <w:rPr>
                                <w:sz w:val="16"/>
                                <w:szCs w:val="16"/>
                              </w:rPr>
                              <w:t>Образец удостоверения народного дружинника:</w:t>
                            </w:r>
                          </w:p>
                          <w:p w:rsidR="0087434E" w:rsidRDefault="0087434E" w:rsidP="0087434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B1A01">
                              <w:rPr>
                                <w:sz w:val="16"/>
                                <w:szCs w:val="16"/>
                              </w:rPr>
                              <w:t>1. Обложка удостоверения народного дружинника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87434E" w:rsidRDefault="0087434E" w:rsidP="0087434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091"/>
                              <w:gridCol w:w="3092"/>
                            </w:tblGrid>
                            <w:tr w:rsidR="0087434E" w:rsidTr="00574A0E">
                              <w:trPr>
                                <w:trHeight w:val="2988"/>
                                <w:jc w:val="center"/>
                              </w:trPr>
                              <w:tc>
                                <w:tcPr>
                                  <w:tcW w:w="3091" w:type="dxa"/>
                                </w:tcPr>
                                <w:p w:rsidR="0087434E" w:rsidRDefault="0087434E" w:rsidP="008B1A0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2" w:type="dxa"/>
                                </w:tcPr>
                                <w:p w:rsidR="0087434E" w:rsidRDefault="0087434E" w:rsidP="008B1A0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7434E" w:rsidRDefault="0087434E" w:rsidP="008B1A0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7434E" w:rsidRDefault="0087434E" w:rsidP="008B1A0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7434E" w:rsidRDefault="0087434E" w:rsidP="008B1A0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7434E" w:rsidRDefault="0087434E" w:rsidP="008B1A0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7434E" w:rsidRDefault="0087434E" w:rsidP="008B1A0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7434E" w:rsidRDefault="0087434E" w:rsidP="008B1A0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УДОСТОВЕРЕНИЕ</w:t>
                                  </w:r>
                                </w:p>
                                <w:p w:rsidR="0087434E" w:rsidRDefault="0087434E" w:rsidP="008B1A0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НАРОДНОГО ДРУЖИННИКА</w:t>
                                  </w:r>
                                </w:p>
                              </w:tc>
                            </w:tr>
                          </w:tbl>
                          <w:p w:rsidR="0087434E" w:rsidRDefault="0087434E" w:rsidP="0087434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7434E" w:rsidRDefault="0087434E" w:rsidP="0087434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7434E" w:rsidRDefault="0087434E" w:rsidP="0087434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2. Внутренняя сторона удостоверения народного дружинника:</w:t>
                            </w:r>
                          </w:p>
                          <w:p w:rsidR="0087434E" w:rsidRDefault="0087434E" w:rsidP="0087434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098"/>
                              <w:gridCol w:w="3099"/>
                            </w:tblGrid>
                            <w:tr w:rsidR="0087434E" w:rsidTr="00B37A77">
                              <w:trPr>
                                <w:trHeight w:val="3405"/>
                                <w:jc w:val="center"/>
                              </w:trPr>
                              <w:tc>
                                <w:tcPr>
                                  <w:tcW w:w="3098" w:type="dxa"/>
                                </w:tcPr>
                                <w:p w:rsidR="0087434E" w:rsidRDefault="0087434E" w:rsidP="008B1A0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7434E" w:rsidRDefault="0087434E" w:rsidP="0096257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____________________             </w:t>
                                  </w:r>
                                  <w:r w:rsidRPr="0096257C">
                                    <w:rPr>
                                      <w:noProof/>
                                      <w:sz w:val="12"/>
                                      <w:szCs w:val="12"/>
                                    </w:rPr>
                                    <w:drawing>
                                      <wp:inline distT="0" distB="0" distL="0" distR="0" wp14:anchorId="55E27520" wp14:editId="6BB432E6">
                                        <wp:extent cx="410400" cy="511200"/>
                                        <wp:effectExtent l="0" t="0" r="0" b="0"/>
                                        <wp:docPr id="5" name="Рисунок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10400" cy="511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87434E" w:rsidRDefault="0087434E" w:rsidP="009929A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н</w:t>
                                  </w:r>
                                  <w:r w:rsidRPr="009929A6">
                                    <w:rPr>
                                      <w:sz w:val="12"/>
                                      <w:szCs w:val="12"/>
                                    </w:rPr>
                                    <w:t>аименование муниципального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9929A6">
                                    <w:rPr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  <w:p w:rsidR="0087434E" w:rsidRDefault="0087434E" w:rsidP="009929A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               </w:t>
                                  </w:r>
                                  <w:r w:rsidRPr="009929A6">
                                    <w:rPr>
                                      <w:sz w:val="12"/>
                                      <w:szCs w:val="12"/>
                                    </w:rPr>
                                    <w:t>образования</w:t>
                                  </w:r>
                                </w:p>
                                <w:p w:rsidR="0087434E" w:rsidRDefault="0087434E" w:rsidP="0096257C">
                                  <w:pPr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7434E" w:rsidRDefault="0087434E" w:rsidP="0096257C">
                                  <w:pPr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7434E" w:rsidRDefault="0087434E" w:rsidP="0096257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6257C">
                                    <w:rPr>
                                      <w:sz w:val="16"/>
                                      <w:szCs w:val="16"/>
                                    </w:rPr>
                                    <w:t>УДОСТОВЕРЕНИЕ № _______</w:t>
                                  </w:r>
                                </w:p>
                                <w:p w:rsidR="0087434E" w:rsidRDefault="0087434E" w:rsidP="0096257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7434E" w:rsidRDefault="0087434E" w:rsidP="0096257C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____________________</w:t>
                                  </w:r>
                                </w:p>
                                <w:p w:rsidR="0087434E" w:rsidRPr="0096257C" w:rsidRDefault="0087434E" w:rsidP="00E12C19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                                                </w:t>
                                  </w:r>
                                  <w:r w:rsidRPr="0096257C">
                                    <w:rPr>
                                      <w:sz w:val="12"/>
                                      <w:szCs w:val="12"/>
                                    </w:rPr>
                                    <w:t>Фамилия</w:t>
                                  </w:r>
                                </w:p>
                                <w:p w:rsidR="0087434E" w:rsidRDefault="0087434E" w:rsidP="0096257C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ФОТО             ____________________</w:t>
                                  </w:r>
                                </w:p>
                                <w:p w:rsidR="0087434E" w:rsidRPr="00E12C19" w:rsidRDefault="0087434E" w:rsidP="00E12C19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                                               </w:t>
                                  </w:r>
                                  <w:r w:rsidRPr="00E12C19">
                                    <w:rPr>
                                      <w:sz w:val="12"/>
                                      <w:szCs w:val="12"/>
                                    </w:rPr>
                                    <w:t>Имя</w:t>
                                  </w:r>
                                </w:p>
                                <w:p w:rsidR="0087434E" w:rsidRDefault="0087434E" w:rsidP="0096257C">
                                  <w:pPr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____________________</w:t>
                                  </w:r>
                                </w:p>
                                <w:p w:rsidR="0087434E" w:rsidRDefault="0087434E" w:rsidP="00E12C19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                                                 </w:t>
                                  </w:r>
                                  <w:r w:rsidRPr="00E12C19">
                                    <w:rPr>
                                      <w:sz w:val="12"/>
                                      <w:szCs w:val="12"/>
                                    </w:rPr>
                                    <w:t>Отчество</w:t>
                                  </w:r>
                                </w:p>
                                <w:p w:rsidR="0087434E" w:rsidRDefault="0087434E" w:rsidP="00E12C19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7434E" w:rsidRPr="00E12C19" w:rsidRDefault="0087434E" w:rsidP="00E12C1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                                                                  М.П.</w:t>
                                  </w:r>
                                </w:p>
                              </w:tc>
                              <w:tc>
                                <w:tcPr>
                                  <w:tcW w:w="3099" w:type="dxa"/>
                                </w:tcPr>
                                <w:p w:rsidR="0087434E" w:rsidRDefault="0087434E" w:rsidP="008B1A0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7434E" w:rsidRDefault="0087434E" w:rsidP="008B1A0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________________________________</w:t>
                                  </w:r>
                                </w:p>
                                <w:p w:rsidR="0087434E" w:rsidRPr="00142E02" w:rsidRDefault="0087434E" w:rsidP="008B1A01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142E02">
                                    <w:rPr>
                                      <w:sz w:val="12"/>
                                      <w:szCs w:val="12"/>
                                    </w:rPr>
                                    <w:t>Наименование</w:t>
                                  </w:r>
                                </w:p>
                                <w:p w:rsidR="0087434E" w:rsidRDefault="0087434E" w:rsidP="008B1A0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________________________________</w:t>
                                  </w:r>
                                </w:p>
                                <w:p w:rsidR="0087434E" w:rsidRPr="00142E02" w:rsidRDefault="0087434E" w:rsidP="008B1A01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142E02">
                                    <w:rPr>
                                      <w:sz w:val="12"/>
                                      <w:szCs w:val="12"/>
                                    </w:rPr>
                                    <w:t>народной</w:t>
                                  </w:r>
                                </w:p>
                                <w:p w:rsidR="0087434E" w:rsidRDefault="0087434E" w:rsidP="008B1A0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________________________________</w:t>
                                  </w:r>
                                </w:p>
                                <w:p w:rsidR="0087434E" w:rsidRDefault="0087434E" w:rsidP="008B1A01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142E02">
                                    <w:rPr>
                                      <w:sz w:val="12"/>
                                      <w:szCs w:val="12"/>
                                    </w:rPr>
                                    <w:t>Дружины</w:t>
                                  </w:r>
                                </w:p>
                                <w:p w:rsidR="0087434E" w:rsidRDefault="0087434E" w:rsidP="008B1A01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7434E" w:rsidRDefault="0087434E" w:rsidP="008B1A01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7434E" w:rsidRDefault="0087434E" w:rsidP="008B1A0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7434E" w:rsidRDefault="0087434E" w:rsidP="008B1A0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7434E" w:rsidRDefault="0087434E" w:rsidP="008B1A0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7434E" w:rsidRDefault="0087434E" w:rsidP="008B1A0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Командир народной дружины</w:t>
                                  </w:r>
                                </w:p>
                                <w:p w:rsidR="0087434E" w:rsidRDefault="0087434E" w:rsidP="008B1A0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87434E" w:rsidRDefault="0087434E" w:rsidP="008B1A0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__________________________________</w:t>
                                  </w:r>
                                </w:p>
                                <w:p w:rsidR="0087434E" w:rsidRDefault="0087434E" w:rsidP="008B1A01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142E02">
                                    <w:rPr>
                                      <w:sz w:val="12"/>
                                      <w:szCs w:val="12"/>
                                    </w:rPr>
                                    <w:t>(ФИО)</w:t>
                                  </w:r>
                                </w:p>
                                <w:p w:rsidR="0087434E" w:rsidRDefault="0087434E" w:rsidP="008B1A01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87434E" w:rsidRDefault="0087434E" w:rsidP="00142E02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Дата выдачи</w:t>
                                  </w:r>
                                </w:p>
                                <w:p w:rsidR="0087434E" w:rsidRDefault="0087434E" w:rsidP="00142E02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«_____» _________20____г.          ___________________</w:t>
                                  </w:r>
                                </w:p>
                                <w:p w:rsidR="0087434E" w:rsidRDefault="0087434E" w:rsidP="00142E02">
                                  <w:pPr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Подпись командира</w:t>
                                  </w:r>
                                </w:p>
                                <w:p w:rsidR="0087434E" w:rsidRPr="00142E02" w:rsidRDefault="0087434E" w:rsidP="00142E02">
                                  <w:pPr>
                                    <w:jc w:val="righ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народной дружины</w:t>
                                  </w:r>
                                </w:p>
                              </w:tc>
                            </w:tr>
                          </w:tbl>
                          <w:p w:rsidR="0087434E" w:rsidRPr="008B1A01" w:rsidRDefault="0087434E" w:rsidP="0087434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" o:spid="_x0000_s1027" type="#_x0000_t202" style="position:absolute;margin-left:47pt;margin-top:13.2pt;width:386.5pt;height:444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" stroked="f">
                <v:textbox>
                  <w:txbxContent>
                    <w:p w:rsidR="0087434E" w:rsidRPr="008B1A01" w:rsidRDefault="0087434E" w:rsidP="0087434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B1A01">
                        <w:rPr>
                          <w:sz w:val="16"/>
                          <w:szCs w:val="16"/>
                        </w:rPr>
                        <w:t>Образец удостоверения народного дружинника:</w:t>
                      </w:r>
                    </w:p>
                    <w:p w:rsidR="0087434E" w:rsidRDefault="0087434E" w:rsidP="0087434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B1A01">
                        <w:rPr>
                          <w:sz w:val="16"/>
                          <w:szCs w:val="16"/>
                        </w:rPr>
                        <w:t>1. Обложка удостоверения народного дружинника</w:t>
                      </w:r>
                      <w:r>
                        <w:rPr>
                          <w:sz w:val="16"/>
                          <w:szCs w:val="16"/>
                        </w:rPr>
                        <w:t>:</w:t>
                      </w:r>
                    </w:p>
                    <w:p w:rsidR="0087434E" w:rsidRDefault="0087434E" w:rsidP="0087434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a7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091"/>
                        <w:gridCol w:w="3092"/>
                      </w:tblGrid>
                      <w:tr w:rsidR="0087434E" w:rsidTr="00574A0E">
                        <w:trPr>
                          <w:trHeight w:val="2988"/>
                          <w:jc w:val="center"/>
                        </w:trPr>
                        <w:tc>
                          <w:tcPr>
                            <w:tcW w:w="3091" w:type="dxa"/>
                          </w:tcPr>
                          <w:p w:rsidR="0087434E" w:rsidRDefault="0087434E" w:rsidP="008B1A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092" w:type="dxa"/>
                          </w:tcPr>
                          <w:p w:rsidR="0087434E" w:rsidRDefault="0087434E" w:rsidP="008B1A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7434E" w:rsidRDefault="0087434E" w:rsidP="008B1A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7434E" w:rsidRDefault="0087434E" w:rsidP="008B1A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7434E" w:rsidRDefault="0087434E" w:rsidP="008B1A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7434E" w:rsidRDefault="0087434E" w:rsidP="008B1A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7434E" w:rsidRDefault="0087434E" w:rsidP="008B1A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7434E" w:rsidRDefault="0087434E" w:rsidP="008B1A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УДОСТОВЕРЕНИЕ</w:t>
                            </w:r>
                          </w:p>
                          <w:p w:rsidR="0087434E" w:rsidRDefault="0087434E" w:rsidP="008B1A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НАРОДНОГО ДРУЖИННИКА</w:t>
                            </w:r>
                          </w:p>
                        </w:tc>
                      </w:tr>
                    </w:tbl>
                    <w:p w:rsidR="0087434E" w:rsidRDefault="0087434E" w:rsidP="0087434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87434E" w:rsidRDefault="0087434E" w:rsidP="0087434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87434E" w:rsidRDefault="0087434E" w:rsidP="0087434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2. Внутренняя сторона удостоверения народного дружинника:</w:t>
                      </w:r>
                    </w:p>
                    <w:p w:rsidR="0087434E" w:rsidRDefault="0087434E" w:rsidP="0087434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tbl>
                      <w:tblPr>
                        <w:tblStyle w:val="a7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098"/>
                        <w:gridCol w:w="3099"/>
                      </w:tblGrid>
                      <w:tr w:rsidR="0087434E" w:rsidTr="00B37A77">
                        <w:trPr>
                          <w:trHeight w:val="3405"/>
                          <w:jc w:val="center"/>
                        </w:trPr>
                        <w:tc>
                          <w:tcPr>
                            <w:tcW w:w="3098" w:type="dxa"/>
                          </w:tcPr>
                          <w:p w:rsidR="0087434E" w:rsidRDefault="0087434E" w:rsidP="008B1A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7434E" w:rsidRDefault="0087434E" w:rsidP="0096257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____________________             </w:t>
                            </w:r>
                            <w:r w:rsidRPr="0096257C">
                              <w:rPr>
                                <w:noProof/>
                                <w:sz w:val="12"/>
                                <w:szCs w:val="12"/>
                              </w:rPr>
                              <w:drawing>
                                <wp:inline distT="0" distB="0" distL="0" distR="0" wp14:anchorId="55E27520" wp14:editId="6BB432E6">
                                  <wp:extent cx="410400" cy="511200"/>
                                  <wp:effectExtent l="0" t="0" r="0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0400" cy="51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7434E" w:rsidRDefault="0087434E" w:rsidP="009929A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н</w:t>
                            </w:r>
                            <w:r w:rsidRPr="009929A6">
                              <w:rPr>
                                <w:sz w:val="12"/>
                                <w:szCs w:val="12"/>
                              </w:rPr>
                              <w:t>аименование муниципального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9929A6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87434E" w:rsidRDefault="0087434E" w:rsidP="009929A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              </w:t>
                            </w:r>
                            <w:r w:rsidRPr="009929A6">
                              <w:rPr>
                                <w:sz w:val="12"/>
                                <w:szCs w:val="12"/>
                              </w:rPr>
                              <w:t>образования</w:t>
                            </w:r>
                          </w:p>
                          <w:p w:rsidR="0087434E" w:rsidRDefault="0087434E" w:rsidP="0096257C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87434E" w:rsidRDefault="0087434E" w:rsidP="0096257C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87434E" w:rsidRDefault="0087434E" w:rsidP="0096257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6257C">
                              <w:rPr>
                                <w:sz w:val="16"/>
                                <w:szCs w:val="16"/>
                              </w:rPr>
                              <w:t>УДОСТОВЕРЕНИЕ № _______</w:t>
                            </w:r>
                          </w:p>
                          <w:p w:rsidR="0087434E" w:rsidRDefault="0087434E" w:rsidP="0096257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7434E" w:rsidRDefault="0087434E" w:rsidP="0096257C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</w:t>
                            </w:r>
                          </w:p>
                          <w:p w:rsidR="0087434E" w:rsidRPr="0096257C" w:rsidRDefault="0087434E" w:rsidP="00E12C1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                                               </w:t>
                            </w:r>
                            <w:r w:rsidRPr="0096257C">
                              <w:rPr>
                                <w:sz w:val="12"/>
                                <w:szCs w:val="12"/>
                              </w:rPr>
                              <w:t>Фамилия</w:t>
                            </w:r>
                          </w:p>
                          <w:p w:rsidR="0087434E" w:rsidRDefault="0087434E" w:rsidP="0096257C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ФОТО             ____________________</w:t>
                            </w:r>
                          </w:p>
                          <w:p w:rsidR="0087434E" w:rsidRPr="00E12C19" w:rsidRDefault="0087434E" w:rsidP="00E12C1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                                              </w:t>
                            </w:r>
                            <w:r w:rsidRPr="00E12C19">
                              <w:rPr>
                                <w:sz w:val="12"/>
                                <w:szCs w:val="12"/>
                              </w:rPr>
                              <w:t>Имя</w:t>
                            </w:r>
                          </w:p>
                          <w:p w:rsidR="0087434E" w:rsidRDefault="0087434E" w:rsidP="0096257C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</w:t>
                            </w:r>
                          </w:p>
                          <w:p w:rsidR="0087434E" w:rsidRDefault="0087434E" w:rsidP="00E12C1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                                                </w:t>
                            </w:r>
                            <w:r w:rsidRPr="00E12C19">
                              <w:rPr>
                                <w:sz w:val="12"/>
                                <w:szCs w:val="12"/>
                              </w:rPr>
                              <w:t>Отчество</w:t>
                            </w:r>
                          </w:p>
                          <w:p w:rsidR="0087434E" w:rsidRDefault="0087434E" w:rsidP="00E12C19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87434E" w:rsidRPr="00E12C19" w:rsidRDefault="0087434E" w:rsidP="00E12C1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                                                                   М.П.</w:t>
                            </w:r>
                          </w:p>
                        </w:tc>
                        <w:tc>
                          <w:tcPr>
                            <w:tcW w:w="3099" w:type="dxa"/>
                          </w:tcPr>
                          <w:p w:rsidR="0087434E" w:rsidRDefault="0087434E" w:rsidP="008B1A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7434E" w:rsidRDefault="0087434E" w:rsidP="008B1A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</w:t>
                            </w:r>
                          </w:p>
                          <w:p w:rsidR="0087434E" w:rsidRPr="00142E02" w:rsidRDefault="0087434E" w:rsidP="008B1A0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42E02">
                              <w:rPr>
                                <w:sz w:val="12"/>
                                <w:szCs w:val="12"/>
                              </w:rPr>
                              <w:t>Наименование</w:t>
                            </w:r>
                          </w:p>
                          <w:p w:rsidR="0087434E" w:rsidRDefault="0087434E" w:rsidP="008B1A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</w:t>
                            </w:r>
                          </w:p>
                          <w:p w:rsidR="0087434E" w:rsidRPr="00142E02" w:rsidRDefault="0087434E" w:rsidP="008B1A0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42E02">
                              <w:rPr>
                                <w:sz w:val="12"/>
                                <w:szCs w:val="12"/>
                              </w:rPr>
                              <w:t>народной</w:t>
                            </w:r>
                          </w:p>
                          <w:p w:rsidR="0087434E" w:rsidRDefault="0087434E" w:rsidP="008B1A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</w:t>
                            </w:r>
                          </w:p>
                          <w:p w:rsidR="0087434E" w:rsidRDefault="0087434E" w:rsidP="008B1A0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42E02">
                              <w:rPr>
                                <w:sz w:val="12"/>
                                <w:szCs w:val="12"/>
                              </w:rPr>
                              <w:t>Дружины</w:t>
                            </w:r>
                          </w:p>
                          <w:p w:rsidR="0087434E" w:rsidRDefault="0087434E" w:rsidP="008B1A0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87434E" w:rsidRDefault="0087434E" w:rsidP="008B1A0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87434E" w:rsidRDefault="0087434E" w:rsidP="008B1A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7434E" w:rsidRDefault="0087434E" w:rsidP="008B1A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7434E" w:rsidRDefault="0087434E" w:rsidP="008B1A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7434E" w:rsidRDefault="0087434E" w:rsidP="008B1A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Командир народной дружины</w:t>
                            </w:r>
                          </w:p>
                          <w:p w:rsidR="0087434E" w:rsidRDefault="0087434E" w:rsidP="008B1A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7434E" w:rsidRDefault="0087434E" w:rsidP="008B1A0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__________________________________</w:t>
                            </w:r>
                          </w:p>
                          <w:p w:rsidR="0087434E" w:rsidRDefault="0087434E" w:rsidP="008B1A0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42E02">
                              <w:rPr>
                                <w:sz w:val="12"/>
                                <w:szCs w:val="12"/>
                              </w:rPr>
                              <w:t>(ФИО)</w:t>
                            </w:r>
                          </w:p>
                          <w:p w:rsidR="0087434E" w:rsidRDefault="0087434E" w:rsidP="008B1A01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87434E" w:rsidRDefault="0087434E" w:rsidP="00142E0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Дата выдачи</w:t>
                            </w:r>
                          </w:p>
                          <w:p w:rsidR="0087434E" w:rsidRDefault="0087434E" w:rsidP="00142E0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«_____» _________20____г.          ___________________</w:t>
                            </w:r>
                          </w:p>
                          <w:p w:rsidR="0087434E" w:rsidRDefault="0087434E" w:rsidP="00142E02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Подпись командира</w:t>
                            </w:r>
                          </w:p>
                          <w:p w:rsidR="0087434E" w:rsidRPr="00142E02" w:rsidRDefault="0087434E" w:rsidP="00142E02">
                            <w:pPr>
                              <w:jc w:val="righ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народной дружины</w:t>
                            </w:r>
                          </w:p>
                        </w:tc>
                      </w:tr>
                    </w:tbl>
                    <w:p w:rsidR="0087434E" w:rsidRPr="008B1A01" w:rsidRDefault="0087434E" w:rsidP="0087434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</w:p>
    <w:p w:rsidR="0087434E" w:rsidRPr="00BB252B" w:rsidRDefault="0087434E" w:rsidP="0087434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sz w:val="28"/>
          <w:szCs w:val="28"/>
        </w:rPr>
      </w:pPr>
      <w:r w:rsidRPr="00BB252B">
        <w:rPr>
          <w:rFonts w:eastAsia="Arial"/>
          <w:sz w:val="28"/>
          <w:szCs w:val="28"/>
        </w:rPr>
        <w:t>Описание удостоверения народного дружинника</w:t>
      </w:r>
    </w:p>
    <w:p w:rsidR="0087434E" w:rsidRPr="00BB252B" w:rsidRDefault="0087434E" w:rsidP="0087434E">
      <w:pPr>
        <w:ind w:firstLine="709"/>
        <w:jc w:val="both"/>
        <w:rPr>
          <w:rFonts w:eastAsia="Arial"/>
          <w:sz w:val="28"/>
          <w:szCs w:val="28"/>
        </w:rPr>
      </w:pPr>
    </w:p>
    <w:p w:rsidR="0087434E" w:rsidRPr="008260F5" w:rsidRDefault="0087434E" w:rsidP="0087434E">
      <w:pPr>
        <w:ind w:firstLine="709"/>
        <w:jc w:val="both"/>
        <w:rPr>
          <w:rFonts w:eastAsia="Arial"/>
        </w:rPr>
      </w:pPr>
      <w:r w:rsidRPr="008260F5">
        <w:rPr>
          <w:rFonts w:eastAsia="Arial"/>
        </w:rPr>
        <w:t>1. Удостоверение народного дружинника (далее - удостоверение) представляет собой книжечку с обложкой темно-бордового цвета размером 195 мм x 60 мм в развернутом виде.</w:t>
      </w:r>
    </w:p>
    <w:p w:rsidR="0087434E" w:rsidRPr="008260F5" w:rsidRDefault="0087434E" w:rsidP="0087434E">
      <w:pPr>
        <w:ind w:firstLine="709"/>
        <w:jc w:val="both"/>
        <w:rPr>
          <w:rFonts w:eastAsia="Arial"/>
        </w:rPr>
      </w:pPr>
      <w:r w:rsidRPr="008260F5">
        <w:rPr>
          <w:rFonts w:eastAsia="Arial"/>
        </w:rPr>
        <w:t>2. На лицевой стороне обложки удостоверения выполнены тиснением золотистого цвета с выравниванием по центру заглавными буквами слова: "УДОСТОВЕРЕНИЕ НАРОДНОГО ДРУЖИННИКА".</w:t>
      </w:r>
    </w:p>
    <w:p w:rsidR="0087434E" w:rsidRPr="008260F5" w:rsidRDefault="0087434E" w:rsidP="0087434E">
      <w:pPr>
        <w:ind w:firstLine="709"/>
        <w:jc w:val="both"/>
        <w:rPr>
          <w:rFonts w:eastAsia="Arial"/>
        </w:rPr>
      </w:pPr>
      <w:r w:rsidRPr="008260F5">
        <w:rPr>
          <w:rFonts w:eastAsia="Arial"/>
        </w:rPr>
        <w:t xml:space="preserve">3. Вкладыши внутренней стороны удостоверения (далее - вкладыш) имеют голубой фон, выполненный в виде защитной сетки с графическим орнаментом синего цвета с изображением Герба </w:t>
      </w:r>
      <w:r>
        <w:rPr>
          <w:rFonts w:eastAsia="Arial"/>
        </w:rPr>
        <w:t>Минского</w:t>
      </w:r>
      <w:r w:rsidRPr="008260F5">
        <w:rPr>
          <w:rFonts w:eastAsia="Arial"/>
        </w:rPr>
        <w:t xml:space="preserve"> сельского поселения.</w:t>
      </w:r>
    </w:p>
    <w:p w:rsidR="0087434E" w:rsidRPr="008260F5" w:rsidRDefault="0087434E" w:rsidP="0087434E">
      <w:pPr>
        <w:ind w:firstLine="709"/>
        <w:jc w:val="both"/>
        <w:rPr>
          <w:rFonts w:eastAsia="Arial"/>
        </w:rPr>
      </w:pPr>
      <w:r w:rsidRPr="008260F5">
        <w:rPr>
          <w:rFonts w:eastAsia="Arial"/>
        </w:rPr>
        <w:t>4. На левом вкладыше:</w:t>
      </w:r>
    </w:p>
    <w:p w:rsidR="0087434E" w:rsidRPr="008260F5" w:rsidRDefault="0087434E" w:rsidP="0087434E">
      <w:pPr>
        <w:ind w:firstLine="709"/>
        <w:jc w:val="both"/>
        <w:rPr>
          <w:rFonts w:eastAsia="Arial"/>
        </w:rPr>
      </w:pPr>
      <w:r w:rsidRPr="008260F5">
        <w:rPr>
          <w:rFonts w:eastAsia="Arial"/>
        </w:rPr>
        <w:t xml:space="preserve">1) вверху справа воспроизведено изображение Герба </w:t>
      </w:r>
      <w:r>
        <w:rPr>
          <w:rFonts w:eastAsia="Arial"/>
        </w:rPr>
        <w:t>Минского</w:t>
      </w:r>
      <w:r w:rsidRPr="008260F5">
        <w:rPr>
          <w:rFonts w:eastAsia="Arial"/>
        </w:rPr>
        <w:t xml:space="preserve"> сельского поселения, слева от него располагаются две параллельные пустые строки, под которыми расположен текст: "Наименование муниципального образования Костромской области";</w:t>
      </w:r>
    </w:p>
    <w:p w:rsidR="0087434E" w:rsidRPr="008260F5" w:rsidRDefault="0087434E" w:rsidP="0087434E">
      <w:pPr>
        <w:ind w:firstLine="709"/>
        <w:jc w:val="both"/>
        <w:rPr>
          <w:rFonts w:eastAsia="Arial"/>
        </w:rPr>
      </w:pPr>
      <w:r w:rsidRPr="008260F5">
        <w:rPr>
          <w:rFonts w:eastAsia="Arial"/>
        </w:rPr>
        <w:t>2) далее по центру надпись: "УДОСТОВЕРЕНИЕ N ______";</w:t>
      </w:r>
    </w:p>
    <w:p w:rsidR="0087434E" w:rsidRPr="008260F5" w:rsidRDefault="0087434E" w:rsidP="0087434E">
      <w:pPr>
        <w:ind w:firstLine="709"/>
        <w:jc w:val="both"/>
        <w:rPr>
          <w:rFonts w:eastAsia="Arial"/>
        </w:rPr>
      </w:pPr>
      <w:r w:rsidRPr="008260F5">
        <w:rPr>
          <w:rFonts w:eastAsia="Arial"/>
        </w:rPr>
        <w:t>3) ниже слева место для фотографии народного дружинника размером 30 мм x 40 мм с надписью "ФОТО";</w:t>
      </w:r>
    </w:p>
    <w:p w:rsidR="0087434E" w:rsidRPr="008260F5" w:rsidRDefault="0087434E" w:rsidP="0087434E">
      <w:pPr>
        <w:ind w:firstLine="709"/>
        <w:jc w:val="both"/>
        <w:rPr>
          <w:rFonts w:eastAsia="Arial"/>
        </w:rPr>
      </w:pPr>
      <w:r w:rsidRPr="008260F5">
        <w:rPr>
          <w:rFonts w:eastAsia="Arial"/>
        </w:rPr>
        <w:t>4) справа три параллельные пустые строки с надписями под ними "Фамилия", "Имя", "Отчество", под ними место печати "М.П.".</w:t>
      </w:r>
    </w:p>
    <w:p w:rsidR="0087434E" w:rsidRPr="008260F5" w:rsidRDefault="0087434E" w:rsidP="0087434E">
      <w:pPr>
        <w:ind w:firstLine="709"/>
        <w:jc w:val="both"/>
        <w:rPr>
          <w:rFonts w:eastAsia="Arial"/>
        </w:rPr>
      </w:pPr>
      <w:r w:rsidRPr="008260F5">
        <w:rPr>
          <w:rFonts w:eastAsia="Arial"/>
        </w:rPr>
        <w:t>5. На правом вкладыше:</w:t>
      </w:r>
    </w:p>
    <w:p w:rsidR="0087434E" w:rsidRPr="008260F5" w:rsidRDefault="0087434E" w:rsidP="0087434E">
      <w:pPr>
        <w:ind w:firstLine="709"/>
        <w:jc w:val="both"/>
        <w:rPr>
          <w:rFonts w:eastAsia="Arial"/>
        </w:rPr>
      </w:pPr>
      <w:r w:rsidRPr="008260F5">
        <w:rPr>
          <w:rFonts w:eastAsia="Arial"/>
        </w:rPr>
        <w:t>1) вверху располагаются три параллельные пустые строки, под которыми расположен текст: "Наименование народной дружины";</w:t>
      </w:r>
    </w:p>
    <w:p w:rsidR="0087434E" w:rsidRPr="008260F5" w:rsidRDefault="0087434E" w:rsidP="0087434E">
      <w:pPr>
        <w:ind w:firstLine="709"/>
        <w:jc w:val="both"/>
        <w:rPr>
          <w:rFonts w:eastAsia="Arial"/>
        </w:rPr>
      </w:pPr>
      <w:r w:rsidRPr="008260F5">
        <w:rPr>
          <w:rFonts w:eastAsia="Arial"/>
        </w:rPr>
        <w:lastRenderedPageBreak/>
        <w:t>2) ниже напечатаны слова "Командир народной дружины", далее одна пустая строка, под которой расположен текст "Ф.И.О.";</w:t>
      </w:r>
    </w:p>
    <w:p w:rsidR="0087434E" w:rsidRPr="008260F5" w:rsidRDefault="0087434E" w:rsidP="0087434E">
      <w:pPr>
        <w:ind w:firstLine="709"/>
        <w:jc w:val="both"/>
        <w:rPr>
          <w:rFonts w:eastAsia="Arial"/>
        </w:rPr>
      </w:pPr>
      <w:r w:rsidRPr="008260F5">
        <w:rPr>
          <w:rFonts w:eastAsia="Arial"/>
        </w:rPr>
        <w:t>3) в левом нижнем углу располагается текст "Дата выдачи:", под ней ниже "__" ______ 20__ г.;</w:t>
      </w:r>
    </w:p>
    <w:p w:rsidR="0087434E" w:rsidRPr="008260F5" w:rsidRDefault="0087434E" w:rsidP="0087434E">
      <w:pPr>
        <w:ind w:firstLine="709"/>
        <w:jc w:val="both"/>
        <w:rPr>
          <w:rFonts w:eastAsia="Arial"/>
        </w:rPr>
      </w:pPr>
      <w:r w:rsidRPr="008260F5">
        <w:rPr>
          <w:rFonts w:eastAsia="Arial"/>
        </w:rPr>
        <w:t>4) справа в углу располагается пустая строка с надписью под ней "Подпись командира народной дружины".</w:t>
      </w:r>
    </w:p>
    <w:p w:rsidR="0087434E" w:rsidRPr="00BB252B" w:rsidRDefault="0087434E" w:rsidP="0087434E">
      <w:pPr>
        <w:ind w:firstLine="709"/>
        <w:jc w:val="both"/>
        <w:rPr>
          <w:rFonts w:eastAsia="Arial"/>
          <w:sz w:val="28"/>
          <w:szCs w:val="28"/>
        </w:rPr>
      </w:pPr>
      <w:r w:rsidRPr="008260F5">
        <w:rPr>
          <w:rFonts w:eastAsia="Arial"/>
        </w:rPr>
        <w:t>6. Все надписи выполнены черным цветом.</w:t>
      </w:r>
    </w:p>
    <w:p w:rsidR="0087434E" w:rsidRDefault="0087434E" w:rsidP="0087434E">
      <w:pPr>
        <w:pStyle w:val="aa"/>
        <w:shd w:val="clear" w:color="auto" w:fill="FFFFFF"/>
        <w:spacing w:before="0" w:beforeAutospacing="0" w:after="0" w:afterAutospacing="0"/>
        <w:ind w:left="5954"/>
        <w:jc w:val="right"/>
        <w:rPr>
          <w:color w:val="000000"/>
          <w:sz w:val="28"/>
          <w:szCs w:val="28"/>
        </w:rPr>
      </w:pPr>
    </w:p>
    <w:p w:rsidR="0087434E" w:rsidRDefault="0087434E" w:rsidP="0087434E">
      <w:pPr>
        <w:pStyle w:val="aa"/>
        <w:shd w:val="clear" w:color="auto" w:fill="FFFFFF"/>
        <w:spacing w:before="0" w:beforeAutospacing="0" w:after="0" w:afterAutospacing="0"/>
        <w:ind w:left="5954"/>
        <w:jc w:val="right"/>
        <w:rPr>
          <w:color w:val="000000"/>
          <w:sz w:val="28"/>
          <w:szCs w:val="28"/>
        </w:rPr>
      </w:pPr>
    </w:p>
    <w:p w:rsidR="00D51542" w:rsidRPr="009C07E3" w:rsidRDefault="00D51542" w:rsidP="00C802B5">
      <w:pPr>
        <w:widowControl w:val="0"/>
        <w:tabs>
          <w:tab w:val="left" w:pos="709"/>
          <w:tab w:val="left" w:pos="993"/>
        </w:tabs>
        <w:suppressAutoHyphens/>
        <w:jc w:val="center"/>
        <w:textAlignment w:val="baseline"/>
        <w:rPr>
          <w:bCs/>
        </w:rPr>
      </w:pPr>
    </w:p>
    <w:p w:rsidR="00780276" w:rsidRPr="009C07E3" w:rsidRDefault="00780276" w:rsidP="00780276">
      <w:pPr>
        <w:jc w:val="center"/>
        <w:rPr>
          <w:rFonts w:eastAsia="Calibri"/>
          <w:b/>
          <w:lang w:eastAsia="en-US"/>
        </w:rPr>
      </w:pPr>
    </w:p>
    <w:tbl>
      <w:tblPr>
        <w:tblW w:w="13513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513"/>
      </w:tblGrid>
      <w:tr w:rsidR="00780276" w:rsidRPr="009C07E3" w:rsidTr="00D62994">
        <w:trPr>
          <w:trHeight w:val="735"/>
          <w:tblCellSpacing w:w="0" w:type="dxa"/>
          <w:jc w:val="center"/>
        </w:trPr>
        <w:tc>
          <w:tcPr>
            <w:tcW w:w="13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276" w:rsidRPr="009C07E3" w:rsidRDefault="00780276" w:rsidP="0087434E">
            <w:pPr>
              <w:shd w:val="clear" w:color="auto" w:fill="FFFFFF"/>
              <w:spacing w:before="100" w:beforeAutospacing="1" w:after="119"/>
              <w:ind w:left="1849" w:right="2282"/>
              <w:jc w:val="both"/>
            </w:pPr>
            <w:r w:rsidRPr="009C07E3">
              <w:rPr>
                <w:color w:val="000000"/>
                <w:sz w:val="16"/>
                <w:szCs w:val="16"/>
              </w:rPr>
              <w:t xml:space="preserve">Информационный бюллетень учрежден Советом депутатов Минского сельского поселения Костромского муниципального района Костромской области. Зарегистрированный номер № </w:t>
            </w:r>
            <w:r w:rsidR="0087434E">
              <w:rPr>
                <w:color w:val="000000"/>
                <w:sz w:val="16"/>
                <w:szCs w:val="16"/>
              </w:rPr>
              <w:t>10</w:t>
            </w:r>
            <w:r w:rsidRPr="009C07E3">
              <w:rPr>
                <w:color w:val="000000"/>
                <w:sz w:val="16"/>
                <w:szCs w:val="16"/>
              </w:rPr>
              <w:t xml:space="preserve"> от </w:t>
            </w:r>
            <w:r w:rsidRPr="009C07E3">
              <w:rPr>
                <w:sz w:val="16"/>
                <w:szCs w:val="16"/>
              </w:rPr>
              <w:t>"</w:t>
            </w:r>
            <w:r w:rsidR="0087434E">
              <w:rPr>
                <w:sz w:val="16"/>
                <w:szCs w:val="16"/>
              </w:rPr>
              <w:t>21</w:t>
            </w:r>
            <w:r w:rsidRPr="009C07E3">
              <w:rPr>
                <w:sz w:val="16"/>
                <w:szCs w:val="16"/>
              </w:rPr>
              <w:t>" мая</w:t>
            </w:r>
            <w:r w:rsidRPr="009C07E3">
              <w:rPr>
                <w:color w:val="000000"/>
                <w:sz w:val="16"/>
                <w:szCs w:val="16"/>
              </w:rPr>
              <w:t xml:space="preserve"> 2026 года, тираж 5 экз. Адрес издательства: 156543, Россия, Костромская область, Костромской район, Минское сельское поселение, село Минское, улица Куколевского, д. 16. Контактный телефон: +7 (4942) 22-22-62, +7 (4942) 22-22-63, Факс: +7 (4942) 22-22-62</w:t>
            </w:r>
          </w:p>
        </w:tc>
      </w:tr>
    </w:tbl>
    <w:p w:rsidR="00780276" w:rsidRPr="009C07E3" w:rsidRDefault="00780276" w:rsidP="00780276">
      <w:pPr>
        <w:jc w:val="both"/>
      </w:pPr>
    </w:p>
    <w:p w:rsidR="004E2B70" w:rsidRPr="009C07E3" w:rsidRDefault="004E2B70" w:rsidP="003A0B55">
      <w:pPr>
        <w:ind w:firstLine="850"/>
        <w:jc w:val="both"/>
      </w:pPr>
    </w:p>
    <w:p w:rsidR="004E2B70" w:rsidRPr="009C07E3" w:rsidRDefault="004E2B70" w:rsidP="004E2B70">
      <w:pPr>
        <w:ind w:firstLine="850"/>
        <w:jc w:val="both"/>
      </w:pPr>
    </w:p>
    <w:p w:rsidR="004E2B70" w:rsidRPr="009C07E3" w:rsidRDefault="004E2B70" w:rsidP="004E2B70">
      <w:pPr>
        <w:ind w:firstLine="850"/>
        <w:jc w:val="both"/>
      </w:pPr>
    </w:p>
    <w:p w:rsidR="004E2B70" w:rsidRPr="009C07E3" w:rsidRDefault="004E2B70" w:rsidP="004E2B70">
      <w:pPr>
        <w:ind w:firstLine="850"/>
        <w:jc w:val="both"/>
      </w:pPr>
    </w:p>
    <w:p w:rsidR="00CA49E0" w:rsidRPr="009C07E3" w:rsidRDefault="00CA49E0" w:rsidP="004E2B70">
      <w:pPr>
        <w:pStyle w:val="docdata"/>
        <w:spacing w:before="0" w:beforeAutospacing="0" w:after="0" w:afterAutospacing="0"/>
        <w:jc w:val="center"/>
      </w:pPr>
    </w:p>
    <w:sectPr w:rsidR="00CA49E0" w:rsidRPr="009C07E3" w:rsidSect="00DF5CCB">
      <w:pgSz w:w="11906" w:h="16838"/>
      <w:pgMar w:top="426" w:right="851" w:bottom="56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12B" w:rsidRDefault="002A012B" w:rsidP="00F413B2">
      <w:r>
        <w:separator/>
      </w:r>
    </w:p>
  </w:endnote>
  <w:endnote w:type="continuationSeparator" w:id="0">
    <w:p w:rsidR="002A012B" w:rsidRDefault="002A012B" w:rsidP="00F4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12B" w:rsidRDefault="002A012B" w:rsidP="00F413B2">
      <w:r>
        <w:separator/>
      </w:r>
    </w:p>
  </w:footnote>
  <w:footnote w:type="continuationSeparator" w:id="0">
    <w:p w:rsidR="002A012B" w:rsidRDefault="002A012B" w:rsidP="00F4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14" w:hanging="405"/>
      </w:pPr>
      <w:rPr>
        <w:rFonts w:ascii="Arial" w:hAnsi="Arial" w:cs="Symbol" w:hint="default"/>
        <w:caps w:val="0"/>
        <w:smallCaps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Arial" w:hAnsi="Arial" w:cs="Symbol" w:hint="default"/>
        <w:caps w:val="0"/>
        <w:smallCaps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ascii="Arial" w:hAnsi="Arial" w:cs="Symbol" w:hint="default"/>
        <w:caps w:val="0"/>
        <w:smallCaps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ascii="Arial" w:hAnsi="Arial" w:cs="Symbol" w:hint="default"/>
        <w:caps w:val="0"/>
        <w:smallCaps w:val="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Arial" w:hAnsi="Arial" w:cs="Symbol" w:hint="default"/>
        <w:caps w:val="0"/>
        <w:smallCaps w:val="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ascii="Arial" w:hAnsi="Arial" w:cs="Symbol" w:hint="default"/>
        <w:caps w:val="0"/>
        <w:smallCaps w:val="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Arial" w:hAnsi="Arial" w:cs="Symbol" w:hint="default"/>
        <w:caps w:val="0"/>
        <w:smallCaps w:val="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ascii="Arial" w:hAnsi="Arial" w:cs="Symbol" w:hint="default"/>
        <w:caps w:val="0"/>
        <w:smallCaps w:val="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ascii="Arial" w:hAnsi="Arial" w:cs="Symbol" w:hint="default"/>
        <w:caps w:val="0"/>
        <w:smallCaps w:val="0"/>
        <w:lang w:val="en-U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D80A90"/>
    <w:multiLevelType w:val="hybridMultilevel"/>
    <w:tmpl w:val="9A10EDD8"/>
    <w:lvl w:ilvl="0" w:tplc="65003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1413A2E"/>
    <w:multiLevelType w:val="multilevel"/>
    <w:tmpl w:val="652CCC9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12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2023578"/>
    <w:multiLevelType w:val="hybridMultilevel"/>
    <w:tmpl w:val="04BE3BEA"/>
    <w:lvl w:ilvl="0" w:tplc="EC70324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1C50A848">
      <w:start w:val="1"/>
      <w:numFmt w:val="decimal"/>
      <w:lvlText w:val=""/>
      <w:lvlJc w:val="left"/>
      <w:rPr>
        <w:rFonts w:cs="Times New Roman"/>
      </w:rPr>
    </w:lvl>
    <w:lvl w:ilvl="2" w:tplc="5E2657FA">
      <w:start w:val="1"/>
      <w:numFmt w:val="decimal"/>
      <w:lvlText w:val=""/>
      <w:lvlJc w:val="left"/>
      <w:rPr>
        <w:rFonts w:cs="Times New Roman"/>
      </w:rPr>
    </w:lvl>
    <w:lvl w:ilvl="3" w:tplc="63169CC6">
      <w:start w:val="1"/>
      <w:numFmt w:val="decimal"/>
      <w:lvlText w:val=""/>
      <w:lvlJc w:val="left"/>
      <w:rPr>
        <w:rFonts w:cs="Times New Roman"/>
      </w:rPr>
    </w:lvl>
    <w:lvl w:ilvl="4" w:tplc="EFCCF4CE">
      <w:start w:val="1"/>
      <w:numFmt w:val="decimal"/>
      <w:lvlText w:val=""/>
      <w:lvlJc w:val="left"/>
      <w:rPr>
        <w:rFonts w:cs="Times New Roman"/>
      </w:rPr>
    </w:lvl>
    <w:lvl w:ilvl="5" w:tplc="050A9EA2">
      <w:start w:val="1"/>
      <w:numFmt w:val="decimal"/>
      <w:lvlText w:val=""/>
      <w:lvlJc w:val="left"/>
      <w:rPr>
        <w:rFonts w:cs="Times New Roman"/>
      </w:rPr>
    </w:lvl>
    <w:lvl w:ilvl="6" w:tplc="4EBE5AEC">
      <w:start w:val="1"/>
      <w:numFmt w:val="decimal"/>
      <w:lvlText w:val=""/>
      <w:lvlJc w:val="left"/>
      <w:rPr>
        <w:rFonts w:cs="Times New Roman"/>
      </w:rPr>
    </w:lvl>
    <w:lvl w:ilvl="7" w:tplc="731EBC54">
      <w:start w:val="1"/>
      <w:numFmt w:val="decimal"/>
      <w:lvlText w:val=""/>
      <w:lvlJc w:val="left"/>
      <w:rPr>
        <w:rFonts w:cs="Times New Roman"/>
      </w:rPr>
    </w:lvl>
    <w:lvl w:ilvl="8" w:tplc="8F483DE6">
      <w:start w:val="1"/>
      <w:numFmt w:val="decimal"/>
      <w:lvlText w:val=""/>
      <w:lvlJc w:val="left"/>
      <w:rPr>
        <w:rFonts w:cs="Times New Roman"/>
      </w:rPr>
    </w:lvl>
  </w:abstractNum>
  <w:abstractNum w:abstractNumId="6">
    <w:nsid w:val="02371895"/>
    <w:multiLevelType w:val="hybridMultilevel"/>
    <w:tmpl w:val="9CDAD6C4"/>
    <w:lvl w:ilvl="0" w:tplc="BADE64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0204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0838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6833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C49CE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E9DE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0281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5ED7C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30F18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2F3664A"/>
    <w:multiLevelType w:val="hybridMultilevel"/>
    <w:tmpl w:val="F0605CA4"/>
    <w:lvl w:ilvl="0" w:tplc="C862E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43F07A8"/>
    <w:multiLevelType w:val="multilevel"/>
    <w:tmpl w:val="DD1E45B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>
    <w:nsid w:val="05537073"/>
    <w:multiLevelType w:val="hybridMultilevel"/>
    <w:tmpl w:val="9836C21C"/>
    <w:lvl w:ilvl="0" w:tplc="2D4644A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0A56C25C">
      <w:start w:val="1"/>
      <w:numFmt w:val="decimal"/>
      <w:lvlText w:val=""/>
      <w:lvlJc w:val="left"/>
      <w:rPr>
        <w:rFonts w:cs="Times New Roman"/>
      </w:rPr>
    </w:lvl>
    <w:lvl w:ilvl="2" w:tplc="E0C22312">
      <w:start w:val="1"/>
      <w:numFmt w:val="decimal"/>
      <w:lvlText w:val=""/>
      <w:lvlJc w:val="left"/>
      <w:rPr>
        <w:rFonts w:cs="Times New Roman"/>
      </w:rPr>
    </w:lvl>
    <w:lvl w:ilvl="3" w:tplc="C0A4D5A2">
      <w:start w:val="1"/>
      <w:numFmt w:val="decimal"/>
      <w:lvlText w:val=""/>
      <w:lvlJc w:val="left"/>
      <w:rPr>
        <w:rFonts w:cs="Times New Roman"/>
      </w:rPr>
    </w:lvl>
    <w:lvl w:ilvl="4" w:tplc="680AA47A">
      <w:start w:val="1"/>
      <w:numFmt w:val="decimal"/>
      <w:lvlText w:val=""/>
      <w:lvlJc w:val="left"/>
      <w:rPr>
        <w:rFonts w:cs="Times New Roman"/>
      </w:rPr>
    </w:lvl>
    <w:lvl w:ilvl="5" w:tplc="6102DD4C">
      <w:start w:val="1"/>
      <w:numFmt w:val="decimal"/>
      <w:lvlText w:val=""/>
      <w:lvlJc w:val="left"/>
      <w:rPr>
        <w:rFonts w:cs="Times New Roman"/>
      </w:rPr>
    </w:lvl>
    <w:lvl w:ilvl="6" w:tplc="58B227D0">
      <w:start w:val="1"/>
      <w:numFmt w:val="decimal"/>
      <w:lvlText w:val=""/>
      <w:lvlJc w:val="left"/>
      <w:rPr>
        <w:rFonts w:cs="Times New Roman"/>
      </w:rPr>
    </w:lvl>
    <w:lvl w:ilvl="7" w:tplc="DB2A7678">
      <w:start w:val="1"/>
      <w:numFmt w:val="decimal"/>
      <w:lvlText w:val=""/>
      <w:lvlJc w:val="left"/>
      <w:rPr>
        <w:rFonts w:cs="Times New Roman"/>
      </w:rPr>
    </w:lvl>
    <w:lvl w:ilvl="8" w:tplc="7A50F4D8">
      <w:start w:val="1"/>
      <w:numFmt w:val="decimal"/>
      <w:lvlText w:val=""/>
      <w:lvlJc w:val="left"/>
      <w:rPr>
        <w:rFonts w:cs="Times New Roman"/>
      </w:rPr>
    </w:lvl>
  </w:abstractNum>
  <w:abstractNum w:abstractNumId="10">
    <w:nsid w:val="05C04FB0"/>
    <w:multiLevelType w:val="multilevel"/>
    <w:tmpl w:val="D7BCEF9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92B5826"/>
    <w:multiLevelType w:val="hybridMultilevel"/>
    <w:tmpl w:val="C0D68826"/>
    <w:lvl w:ilvl="0" w:tplc="87CC266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89AA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294D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0076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F2DD7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673B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58E21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964CE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8AFC0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9AA752F"/>
    <w:multiLevelType w:val="hybridMultilevel"/>
    <w:tmpl w:val="9EEA185C"/>
    <w:lvl w:ilvl="0" w:tplc="F4CCF40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8A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AA06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FE8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12EF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682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48E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686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82C1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05F332C"/>
    <w:multiLevelType w:val="hybridMultilevel"/>
    <w:tmpl w:val="D78EF606"/>
    <w:lvl w:ilvl="0" w:tplc="056E978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CE9021A0">
      <w:start w:val="1"/>
      <w:numFmt w:val="decimal"/>
      <w:lvlText w:val=""/>
      <w:lvlJc w:val="left"/>
      <w:rPr>
        <w:rFonts w:cs="Times New Roman"/>
      </w:rPr>
    </w:lvl>
    <w:lvl w:ilvl="2" w:tplc="41CEDB3C">
      <w:start w:val="1"/>
      <w:numFmt w:val="decimal"/>
      <w:lvlText w:val=""/>
      <w:lvlJc w:val="left"/>
      <w:rPr>
        <w:rFonts w:cs="Times New Roman"/>
      </w:rPr>
    </w:lvl>
    <w:lvl w:ilvl="3" w:tplc="1C0E97A4">
      <w:start w:val="1"/>
      <w:numFmt w:val="decimal"/>
      <w:lvlText w:val=""/>
      <w:lvlJc w:val="left"/>
      <w:rPr>
        <w:rFonts w:cs="Times New Roman"/>
      </w:rPr>
    </w:lvl>
    <w:lvl w:ilvl="4" w:tplc="1132E8B0">
      <w:start w:val="1"/>
      <w:numFmt w:val="decimal"/>
      <w:lvlText w:val=""/>
      <w:lvlJc w:val="left"/>
      <w:rPr>
        <w:rFonts w:cs="Times New Roman"/>
      </w:rPr>
    </w:lvl>
    <w:lvl w:ilvl="5" w:tplc="2A708990">
      <w:start w:val="1"/>
      <w:numFmt w:val="decimal"/>
      <w:lvlText w:val=""/>
      <w:lvlJc w:val="left"/>
      <w:rPr>
        <w:rFonts w:cs="Times New Roman"/>
      </w:rPr>
    </w:lvl>
    <w:lvl w:ilvl="6" w:tplc="D00CE020">
      <w:start w:val="1"/>
      <w:numFmt w:val="decimal"/>
      <w:lvlText w:val=""/>
      <w:lvlJc w:val="left"/>
      <w:rPr>
        <w:rFonts w:cs="Times New Roman"/>
      </w:rPr>
    </w:lvl>
    <w:lvl w:ilvl="7" w:tplc="EE3889E0">
      <w:start w:val="1"/>
      <w:numFmt w:val="decimal"/>
      <w:lvlText w:val=""/>
      <w:lvlJc w:val="left"/>
      <w:rPr>
        <w:rFonts w:cs="Times New Roman"/>
      </w:rPr>
    </w:lvl>
    <w:lvl w:ilvl="8" w:tplc="E72E7352">
      <w:start w:val="1"/>
      <w:numFmt w:val="decimal"/>
      <w:lvlText w:val=""/>
      <w:lvlJc w:val="left"/>
      <w:rPr>
        <w:rFonts w:cs="Times New Roman"/>
      </w:rPr>
    </w:lvl>
  </w:abstractNum>
  <w:abstractNum w:abstractNumId="14">
    <w:nsid w:val="13183E7A"/>
    <w:multiLevelType w:val="multilevel"/>
    <w:tmpl w:val="B034718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5">
    <w:nsid w:val="15DE2A4E"/>
    <w:multiLevelType w:val="multilevel"/>
    <w:tmpl w:val="79E814B4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D0D3D88"/>
    <w:multiLevelType w:val="hybridMultilevel"/>
    <w:tmpl w:val="76565BE0"/>
    <w:lvl w:ilvl="0" w:tplc="1B1687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8FDB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8542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0E8ED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006F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40F19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480C3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80D8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0B4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94D1CF4"/>
    <w:multiLevelType w:val="hybridMultilevel"/>
    <w:tmpl w:val="F306B348"/>
    <w:lvl w:ilvl="0" w:tplc="72547AA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B38C76FA">
      <w:start w:val="1"/>
      <w:numFmt w:val="decimal"/>
      <w:lvlText w:val=""/>
      <w:lvlJc w:val="left"/>
      <w:rPr>
        <w:rFonts w:cs="Times New Roman"/>
      </w:rPr>
    </w:lvl>
    <w:lvl w:ilvl="2" w:tplc="D08E8412">
      <w:start w:val="1"/>
      <w:numFmt w:val="decimal"/>
      <w:lvlText w:val=""/>
      <w:lvlJc w:val="left"/>
      <w:rPr>
        <w:rFonts w:cs="Times New Roman"/>
      </w:rPr>
    </w:lvl>
    <w:lvl w:ilvl="3" w:tplc="0EC6264A">
      <w:start w:val="1"/>
      <w:numFmt w:val="decimal"/>
      <w:lvlText w:val=""/>
      <w:lvlJc w:val="left"/>
      <w:rPr>
        <w:rFonts w:cs="Times New Roman"/>
      </w:rPr>
    </w:lvl>
    <w:lvl w:ilvl="4" w:tplc="70282DC8">
      <w:start w:val="1"/>
      <w:numFmt w:val="decimal"/>
      <w:lvlText w:val=""/>
      <w:lvlJc w:val="left"/>
      <w:rPr>
        <w:rFonts w:cs="Times New Roman"/>
      </w:rPr>
    </w:lvl>
    <w:lvl w:ilvl="5" w:tplc="E13A28F8">
      <w:start w:val="1"/>
      <w:numFmt w:val="decimal"/>
      <w:lvlText w:val=""/>
      <w:lvlJc w:val="left"/>
      <w:rPr>
        <w:rFonts w:cs="Times New Roman"/>
      </w:rPr>
    </w:lvl>
    <w:lvl w:ilvl="6" w:tplc="FD74D11E">
      <w:start w:val="1"/>
      <w:numFmt w:val="decimal"/>
      <w:lvlText w:val=""/>
      <w:lvlJc w:val="left"/>
      <w:rPr>
        <w:rFonts w:cs="Times New Roman"/>
      </w:rPr>
    </w:lvl>
    <w:lvl w:ilvl="7" w:tplc="E5B62AEA">
      <w:start w:val="1"/>
      <w:numFmt w:val="decimal"/>
      <w:lvlText w:val=""/>
      <w:lvlJc w:val="left"/>
      <w:rPr>
        <w:rFonts w:cs="Times New Roman"/>
      </w:rPr>
    </w:lvl>
    <w:lvl w:ilvl="8" w:tplc="C9126180">
      <w:start w:val="1"/>
      <w:numFmt w:val="decimal"/>
      <w:lvlText w:val=""/>
      <w:lvlJc w:val="left"/>
      <w:rPr>
        <w:rFonts w:cs="Times New Roman"/>
      </w:rPr>
    </w:lvl>
  </w:abstractNum>
  <w:abstractNum w:abstractNumId="18">
    <w:nsid w:val="296F48BD"/>
    <w:multiLevelType w:val="hybridMultilevel"/>
    <w:tmpl w:val="65E21F2A"/>
    <w:lvl w:ilvl="0" w:tplc="0E7ACCC2">
      <w:start w:val="1"/>
      <w:numFmt w:val="bullet"/>
      <w:lvlText w:val="-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A0CE9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88161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FC670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E609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DA6A7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7A93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40820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CCB9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A857D75"/>
    <w:multiLevelType w:val="hybridMultilevel"/>
    <w:tmpl w:val="AD54E61A"/>
    <w:lvl w:ilvl="0" w:tplc="05F617C2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E01EA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EFEB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0A476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E87F9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FAE9E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E864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2DDD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CA93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E437996"/>
    <w:multiLevelType w:val="hybridMultilevel"/>
    <w:tmpl w:val="F66E6062"/>
    <w:lvl w:ilvl="0" w:tplc="EB8CDAA8">
      <w:start w:val="1"/>
      <w:numFmt w:val="decimal"/>
      <w:lvlText w:val="%1."/>
      <w:lvlJc w:val="left"/>
      <w:pPr>
        <w:ind w:left="6456" w:hanging="360"/>
      </w:pPr>
      <w:rPr>
        <w:rFonts w:eastAsia="SimSu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08C1DF7"/>
    <w:multiLevelType w:val="multilevel"/>
    <w:tmpl w:val="7CDECCE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0961F7B"/>
    <w:multiLevelType w:val="hybridMultilevel"/>
    <w:tmpl w:val="AF004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C34AA7"/>
    <w:multiLevelType w:val="hybridMultilevel"/>
    <w:tmpl w:val="5038092A"/>
    <w:lvl w:ilvl="0" w:tplc="CEC60A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8CE8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842F2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8E05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A2D64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A626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4636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6C0BD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C512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25A72F5"/>
    <w:multiLevelType w:val="hybridMultilevel"/>
    <w:tmpl w:val="F5C63B2E"/>
    <w:lvl w:ilvl="0" w:tplc="8B606DA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36447F0"/>
    <w:multiLevelType w:val="hybridMultilevel"/>
    <w:tmpl w:val="187EE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7E6C71"/>
    <w:multiLevelType w:val="hybridMultilevel"/>
    <w:tmpl w:val="DBC6D67C"/>
    <w:lvl w:ilvl="0" w:tplc="EE4C74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0CE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7013A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6E1E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0476A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C558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A4DC4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6D83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2ACA3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2481870"/>
    <w:multiLevelType w:val="hybridMultilevel"/>
    <w:tmpl w:val="683EAEEA"/>
    <w:lvl w:ilvl="0" w:tplc="D54091F4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BC162604">
      <w:start w:val="1"/>
      <w:numFmt w:val="decimal"/>
      <w:lvlText w:val=""/>
      <w:lvlJc w:val="left"/>
      <w:rPr>
        <w:rFonts w:cs="Times New Roman"/>
      </w:rPr>
    </w:lvl>
    <w:lvl w:ilvl="2" w:tplc="E4006DF8">
      <w:start w:val="1"/>
      <w:numFmt w:val="decimal"/>
      <w:lvlText w:val=""/>
      <w:lvlJc w:val="left"/>
      <w:rPr>
        <w:rFonts w:cs="Times New Roman"/>
      </w:rPr>
    </w:lvl>
    <w:lvl w:ilvl="3" w:tplc="37D450B2">
      <w:start w:val="1"/>
      <w:numFmt w:val="decimal"/>
      <w:lvlText w:val=""/>
      <w:lvlJc w:val="left"/>
      <w:rPr>
        <w:rFonts w:cs="Times New Roman"/>
      </w:rPr>
    </w:lvl>
    <w:lvl w:ilvl="4" w:tplc="2DE61760">
      <w:start w:val="1"/>
      <w:numFmt w:val="decimal"/>
      <w:lvlText w:val=""/>
      <w:lvlJc w:val="left"/>
      <w:rPr>
        <w:rFonts w:cs="Times New Roman"/>
      </w:rPr>
    </w:lvl>
    <w:lvl w:ilvl="5" w:tplc="14D4483C">
      <w:start w:val="1"/>
      <w:numFmt w:val="decimal"/>
      <w:lvlText w:val=""/>
      <w:lvlJc w:val="left"/>
      <w:rPr>
        <w:rFonts w:cs="Times New Roman"/>
      </w:rPr>
    </w:lvl>
    <w:lvl w:ilvl="6" w:tplc="89BA251C">
      <w:start w:val="1"/>
      <w:numFmt w:val="decimal"/>
      <w:lvlText w:val=""/>
      <w:lvlJc w:val="left"/>
      <w:rPr>
        <w:rFonts w:cs="Times New Roman"/>
      </w:rPr>
    </w:lvl>
    <w:lvl w:ilvl="7" w:tplc="25F81C50">
      <w:start w:val="1"/>
      <w:numFmt w:val="decimal"/>
      <w:lvlText w:val=""/>
      <w:lvlJc w:val="left"/>
      <w:rPr>
        <w:rFonts w:cs="Times New Roman"/>
      </w:rPr>
    </w:lvl>
    <w:lvl w:ilvl="8" w:tplc="78409D3C">
      <w:start w:val="1"/>
      <w:numFmt w:val="decimal"/>
      <w:lvlText w:val=""/>
      <w:lvlJc w:val="left"/>
      <w:rPr>
        <w:rFonts w:cs="Times New Roman"/>
      </w:rPr>
    </w:lvl>
  </w:abstractNum>
  <w:abstractNum w:abstractNumId="28">
    <w:nsid w:val="4272586B"/>
    <w:multiLevelType w:val="hybridMultilevel"/>
    <w:tmpl w:val="7AB277E4"/>
    <w:lvl w:ilvl="0" w:tplc="FCA62D48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94A29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A79D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0CA57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C229A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853D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8786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6C920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25A5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3CF1DD1"/>
    <w:multiLevelType w:val="hybridMultilevel"/>
    <w:tmpl w:val="FFA03676"/>
    <w:lvl w:ilvl="0" w:tplc="9BD836D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129C4C08">
      <w:start w:val="1"/>
      <w:numFmt w:val="decimal"/>
      <w:lvlText w:val=""/>
      <w:lvlJc w:val="left"/>
      <w:rPr>
        <w:rFonts w:cs="Times New Roman"/>
      </w:rPr>
    </w:lvl>
    <w:lvl w:ilvl="2" w:tplc="403C9F94">
      <w:start w:val="1"/>
      <w:numFmt w:val="decimal"/>
      <w:lvlText w:val=""/>
      <w:lvlJc w:val="left"/>
      <w:rPr>
        <w:rFonts w:cs="Times New Roman"/>
      </w:rPr>
    </w:lvl>
    <w:lvl w:ilvl="3" w:tplc="7C006AFC">
      <w:start w:val="1"/>
      <w:numFmt w:val="decimal"/>
      <w:lvlText w:val=""/>
      <w:lvlJc w:val="left"/>
      <w:rPr>
        <w:rFonts w:cs="Times New Roman"/>
      </w:rPr>
    </w:lvl>
    <w:lvl w:ilvl="4" w:tplc="A3B4C2CC">
      <w:start w:val="1"/>
      <w:numFmt w:val="decimal"/>
      <w:lvlText w:val=""/>
      <w:lvlJc w:val="left"/>
      <w:rPr>
        <w:rFonts w:cs="Times New Roman"/>
      </w:rPr>
    </w:lvl>
    <w:lvl w:ilvl="5" w:tplc="973C7D68">
      <w:start w:val="1"/>
      <w:numFmt w:val="decimal"/>
      <w:lvlText w:val=""/>
      <w:lvlJc w:val="left"/>
      <w:rPr>
        <w:rFonts w:cs="Times New Roman"/>
      </w:rPr>
    </w:lvl>
    <w:lvl w:ilvl="6" w:tplc="64707668">
      <w:start w:val="1"/>
      <w:numFmt w:val="decimal"/>
      <w:lvlText w:val=""/>
      <w:lvlJc w:val="left"/>
      <w:rPr>
        <w:rFonts w:cs="Times New Roman"/>
      </w:rPr>
    </w:lvl>
    <w:lvl w:ilvl="7" w:tplc="F11414BA">
      <w:start w:val="1"/>
      <w:numFmt w:val="decimal"/>
      <w:lvlText w:val=""/>
      <w:lvlJc w:val="left"/>
      <w:rPr>
        <w:rFonts w:cs="Times New Roman"/>
      </w:rPr>
    </w:lvl>
    <w:lvl w:ilvl="8" w:tplc="94564E8A">
      <w:start w:val="1"/>
      <w:numFmt w:val="decimal"/>
      <w:lvlText w:val=""/>
      <w:lvlJc w:val="left"/>
      <w:rPr>
        <w:rFonts w:cs="Times New Roman"/>
      </w:rPr>
    </w:lvl>
  </w:abstractNum>
  <w:abstractNum w:abstractNumId="30">
    <w:nsid w:val="43F54064"/>
    <w:multiLevelType w:val="hybridMultilevel"/>
    <w:tmpl w:val="EFCE7BE2"/>
    <w:lvl w:ilvl="0" w:tplc="F4E24D9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E1FE8770">
      <w:start w:val="1"/>
      <w:numFmt w:val="decimal"/>
      <w:lvlText w:val=""/>
      <w:lvlJc w:val="left"/>
      <w:rPr>
        <w:rFonts w:cs="Times New Roman"/>
      </w:rPr>
    </w:lvl>
    <w:lvl w:ilvl="2" w:tplc="378A045A">
      <w:start w:val="1"/>
      <w:numFmt w:val="decimal"/>
      <w:lvlText w:val=""/>
      <w:lvlJc w:val="left"/>
      <w:rPr>
        <w:rFonts w:cs="Times New Roman"/>
      </w:rPr>
    </w:lvl>
    <w:lvl w:ilvl="3" w:tplc="54C47932">
      <w:start w:val="1"/>
      <w:numFmt w:val="decimal"/>
      <w:lvlText w:val=""/>
      <w:lvlJc w:val="left"/>
      <w:rPr>
        <w:rFonts w:cs="Times New Roman"/>
      </w:rPr>
    </w:lvl>
    <w:lvl w:ilvl="4" w:tplc="DEE800A0">
      <w:start w:val="1"/>
      <w:numFmt w:val="decimal"/>
      <w:lvlText w:val=""/>
      <w:lvlJc w:val="left"/>
      <w:rPr>
        <w:rFonts w:cs="Times New Roman"/>
      </w:rPr>
    </w:lvl>
    <w:lvl w:ilvl="5" w:tplc="3AE48CC6">
      <w:start w:val="1"/>
      <w:numFmt w:val="decimal"/>
      <w:lvlText w:val=""/>
      <w:lvlJc w:val="left"/>
      <w:rPr>
        <w:rFonts w:cs="Times New Roman"/>
      </w:rPr>
    </w:lvl>
    <w:lvl w:ilvl="6" w:tplc="0E6A7322">
      <w:start w:val="1"/>
      <w:numFmt w:val="decimal"/>
      <w:lvlText w:val=""/>
      <w:lvlJc w:val="left"/>
      <w:rPr>
        <w:rFonts w:cs="Times New Roman"/>
      </w:rPr>
    </w:lvl>
    <w:lvl w:ilvl="7" w:tplc="666EE372">
      <w:start w:val="1"/>
      <w:numFmt w:val="decimal"/>
      <w:lvlText w:val=""/>
      <w:lvlJc w:val="left"/>
      <w:rPr>
        <w:rFonts w:cs="Times New Roman"/>
      </w:rPr>
    </w:lvl>
    <w:lvl w:ilvl="8" w:tplc="2C087E6E">
      <w:start w:val="1"/>
      <w:numFmt w:val="decimal"/>
      <w:lvlText w:val=""/>
      <w:lvlJc w:val="left"/>
      <w:rPr>
        <w:rFonts w:cs="Times New Roman"/>
      </w:rPr>
    </w:lvl>
  </w:abstractNum>
  <w:abstractNum w:abstractNumId="31">
    <w:nsid w:val="492A0D0B"/>
    <w:multiLevelType w:val="hybridMultilevel"/>
    <w:tmpl w:val="0112790C"/>
    <w:lvl w:ilvl="0" w:tplc="4A2CEF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EFE9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64522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C664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E0203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3C130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A2A7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2AA6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C409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09810F6"/>
    <w:multiLevelType w:val="hybridMultilevel"/>
    <w:tmpl w:val="CF4641AC"/>
    <w:lvl w:ilvl="0" w:tplc="CC10FC4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CBF8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800D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D0FAD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AFBB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16AE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02B2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03B1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66C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2670B11"/>
    <w:multiLevelType w:val="hybridMultilevel"/>
    <w:tmpl w:val="F5C63B2E"/>
    <w:lvl w:ilvl="0" w:tplc="8B606DA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32C799B"/>
    <w:multiLevelType w:val="hybridMultilevel"/>
    <w:tmpl w:val="08B2050C"/>
    <w:lvl w:ilvl="0" w:tplc="0F045D4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D405F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24BE2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8754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CD71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80815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2C8E3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E818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401B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5171CF1"/>
    <w:multiLevelType w:val="hybridMultilevel"/>
    <w:tmpl w:val="EF50546C"/>
    <w:lvl w:ilvl="0" w:tplc="3B967D02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923C7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A64C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0EEA6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AF1F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2F0F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76089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0FE2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5687C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57B0FD7"/>
    <w:multiLevelType w:val="hybridMultilevel"/>
    <w:tmpl w:val="E25685AC"/>
    <w:lvl w:ilvl="0" w:tplc="79CC2C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E60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F8C7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ECD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C90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C238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9E3D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A32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2C37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B9B0A97"/>
    <w:multiLevelType w:val="hybridMultilevel"/>
    <w:tmpl w:val="092C50F2"/>
    <w:lvl w:ilvl="0" w:tplc="ED067E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BCF85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E5A6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301FA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A8D2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24383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6584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82929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0820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01B2BB6"/>
    <w:multiLevelType w:val="hybridMultilevel"/>
    <w:tmpl w:val="32A8C224"/>
    <w:lvl w:ilvl="0" w:tplc="6E227CB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38F2C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A1D7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42ADE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29E1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214F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873E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CE65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235A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2BA5677"/>
    <w:multiLevelType w:val="multilevel"/>
    <w:tmpl w:val="1EE82302"/>
    <w:lvl w:ilvl="0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>
    <w:nsid w:val="659A0AF4"/>
    <w:multiLevelType w:val="multilevel"/>
    <w:tmpl w:val="1EE82302"/>
    <w:lvl w:ilvl="0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66CA1FA3"/>
    <w:multiLevelType w:val="hybridMultilevel"/>
    <w:tmpl w:val="CF5A54D8"/>
    <w:lvl w:ilvl="0" w:tplc="7E48EEB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4634AA0C">
      <w:start w:val="1"/>
      <w:numFmt w:val="decimal"/>
      <w:lvlText w:val=""/>
      <w:lvlJc w:val="left"/>
      <w:rPr>
        <w:rFonts w:cs="Times New Roman"/>
      </w:rPr>
    </w:lvl>
    <w:lvl w:ilvl="2" w:tplc="FAE6F998">
      <w:start w:val="1"/>
      <w:numFmt w:val="decimal"/>
      <w:lvlText w:val=""/>
      <w:lvlJc w:val="left"/>
      <w:rPr>
        <w:rFonts w:cs="Times New Roman"/>
      </w:rPr>
    </w:lvl>
    <w:lvl w:ilvl="3" w:tplc="F94A0E16">
      <w:start w:val="1"/>
      <w:numFmt w:val="decimal"/>
      <w:lvlText w:val=""/>
      <w:lvlJc w:val="left"/>
      <w:rPr>
        <w:rFonts w:cs="Times New Roman"/>
      </w:rPr>
    </w:lvl>
    <w:lvl w:ilvl="4" w:tplc="D9C4B45C">
      <w:start w:val="1"/>
      <w:numFmt w:val="decimal"/>
      <w:lvlText w:val=""/>
      <w:lvlJc w:val="left"/>
      <w:rPr>
        <w:rFonts w:cs="Times New Roman"/>
      </w:rPr>
    </w:lvl>
    <w:lvl w:ilvl="5" w:tplc="D514F43E">
      <w:start w:val="1"/>
      <w:numFmt w:val="decimal"/>
      <w:lvlText w:val=""/>
      <w:lvlJc w:val="left"/>
      <w:rPr>
        <w:rFonts w:cs="Times New Roman"/>
      </w:rPr>
    </w:lvl>
    <w:lvl w:ilvl="6" w:tplc="7D8CCDF4">
      <w:start w:val="1"/>
      <w:numFmt w:val="decimal"/>
      <w:lvlText w:val=""/>
      <w:lvlJc w:val="left"/>
      <w:rPr>
        <w:rFonts w:cs="Times New Roman"/>
      </w:rPr>
    </w:lvl>
    <w:lvl w:ilvl="7" w:tplc="85EC2114">
      <w:start w:val="1"/>
      <w:numFmt w:val="decimal"/>
      <w:lvlText w:val=""/>
      <w:lvlJc w:val="left"/>
      <w:rPr>
        <w:rFonts w:cs="Times New Roman"/>
      </w:rPr>
    </w:lvl>
    <w:lvl w:ilvl="8" w:tplc="5A0260A6">
      <w:start w:val="1"/>
      <w:numFmt w:val="decimal"/>
      <w:lvlText w:val=""/>
      <w:lvlJc w:val="left"/>
      <w:rPr>
        <w:rFonts w:cs="Times New Roman"/>
      </w:rPr>
    </w:lvl>
  </w:abstractNum>
  <w:abstractNum w:abstractNumId="42">
    <w:nsid w:val="68C92E6E"/>
    <w:multiLevelType w:val="hybridMultilevel"/>
    <w:tmpl w:val="C956630E"/>
    <w:lvl w:ilvl="0" w:tplc="84AC1CF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0A613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2C58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4D01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259C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605E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62928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72957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3EDE4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37779A9"/>
    <w:multiLevelType w:val="hybridMultilevel"/>
    <w:tmpl w:val="281AD0A4"/>
    <w:lvl w:ilvl="0" w:tplc="CFBC0968">
      <w:start w:val="1"/>
      <w:numFmt w:val="decimal"/>
      <w:lvlText w:val="%1."/>
      <w:lvlJc w:val="left"/>
      <w:pPr>
        <w:ind w:left="1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8C8832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4AD870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5CA52A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BA7B64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52EAE4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E00102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06580C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3E5626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5312959"/>
    <w:multiLevelType w:val="hybridMultilevel"/>
    <w:tmpl w:val="D280357E"/>
    <w:lvl w:ilvl="0" w:tplc="A732CDCA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8051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586DC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E6853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A0A96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00EF4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A19E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50E87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A263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2"/>
  </w:num>
  <w:num w:numId="3">
    <w:abstractNumId w:val="0"/>
  </w:num>
  <w:num w:numId="4">
    <w:abstractNumId w:val="15"/>
  </w:num>
  <w:num w:numId="5">
    <w:abstractNumId w:val="2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1"/>
  </w:num>
  <w:num w:numId="9">
    <w:abstractNumId w:val="30"/>
  </w:num>
  <w:num w:numId="10">
    <w:abstractNumId w:val="17"/>
  </w:num>
  <w:num w:numId="11">
    <w:abstractNumId w:val="13"/>
  </w:num>
  <w:num w:numId="12">
    <w:abstractNumId w:val="27"/>
  </w:num>
  <w:num w:numId="13">
    <w:abstractNumId w:val="9"/>
  </w:num>
  <w:num w:numId="14">
    <w:abstractNumId w:val="29"/>
  </w:num>
  <w:num w:numId="15">
    <w:abstractNumId w:val="14"/>
  </w:num>
  <w:num w:numId="16">
    <w:abstractNumId w:val="12"/>
  </w:num>
  <w:num w:numId="17">
    <w:abstractNumId w:val="36"/>
  </w:num>
  <w:num w:numId="18">
    <w:abstractNumId w:val="7"/>
  </w:num>
  <w:num w:numId="19">
    <w:abstractNumId w:val="24"/>
  </w:num>
  <w:num w:numId="20">
    <w:abstractNumId w:val="6"/>
  </w:num>
  <w:num w:numId="21">
    <w:abstractNumId w:val="38"/>
  </w:num>
  <w:num w:numId="22">
    <w:abstractNumId w:val="19"/>
  </w:num>
  <w:num w:numId="23">
    <w:abstractNumId w:val="44"/>
  </w:num>
  <w:num w:numId="24">
    <w:abstractNumId w:val="21"/>
  </w:num>
  <w:num w:numId="25">
    <w:abstractNumId w:val="10"/>
  </w:num>
  <w:num w:numId="26">
    <w:abstractNumId w:val="42"/>
  </w:num>
  <w:num w:numId="27">
    <w:abstractNumId w:val="23"/>
  </w:num>
  <w:num w:numId="28">
    <w:abstractNumId w:val="4"/>
  </w:num>
  <w:num w:numId="29">
    <w:abstractNumId w:val="37"/>
  </w:num>
  <w:num w:numId="30">
    <w:abstractNumId w:val="11"/>
  </w:num>
  <w:num w:numId="31">
    <w:abstractNumId w:val="34"/>
  </w:num>
  <w:num w:numId="32">
    <w:abstractNumId w:val="35"/>
  </w:num>
  <w:num w:numId="33">
    <w:abstractNumId w:val="32"/>
  </w:num>
  <w:num w:numId="34">
    <w:abstractNumId w:val="28"/>
  </w:num>
  <w:num w:numId="35">
    <w:abstractNumId w:val="26"/>
  </w:num>
  <w:num w:numId="36">
    <w:abstractNumId w:val="31"/>
  </w:num>
  <w:num w:numId="37">
    <w:abstractNumId w:val="18"/>
  </w:num>
  <w:num w:numId="38">
    <w:abstractNumId w:val="16"/>
  </w:num>
  <w:num w:numId="39">
    <w:abstractNumId w:val="43"/>
  </w:num>
  <w:num w:numId="40">
    <w:abstractNumId w:val="3"/>
  </w:num>
  <w:num w:numId="41">
    <w:abstractNumId w:val="20"/>
  </w:num>
  <w:num w:numId="42">
    <w:abstractNumId w:val="40"/>
  </w:num>
  <w:num w:numId="43">
    <w:abstractNumId w:val="25"/>
  </w:num>
  <w:num w:numId="44">
    <w:abstractNumId w:val="39"/>
  </w:num>
  <w:num w:numId="45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A7"/>
    <w:rsid w:val="00022F39"/>
    <w:rsid w:val="00024508"/>
    <w:rsid w:val="00055557"/>
    <w:rsid w:val="000634D5"/>
    <w:rsid w:val="0007056D"/>
    <w:rsid w:val="00077C54"/>
    <w:rsid w:val="0008506A"/>
    <w:rsid w:val="000928C3"/>
    <w:rsid w:val="000B554A"/>
    <w:rsid w:val="000D5618"/>
    <w:rsid w:val="000D610E"/>
    <w:rsid w:val="000E04DD"/>
    <w:rsid w:val="000E13A9"/>
    <w:rsid w:val="000F4B60"/>
    <w:rsid w:val="000F7BB8"/>
    <w:rsid w:val="00123947"/>
    <w:rsid w:val="00135415"/>
    <w:rsid w:val="001443B4"/>
    <w:rsid w:val="00146D39"/>
    <w:rsid w:val="00155367"/>
    <w:rsid w:val="001611CE"/>
    <w:rsid w:val="001807E4"/>
    <w:rsid w:val="00182026"/>
    <w:rsid w:val="00183830"/>
    <w:rsid w:val="00191DAB"/>
    <w:rsid w:val="00192593"/>
    <w:rsid w:val="00194E0D"/>
    <w:rsid w:val="00197930"/>
    <w:rsid w:val="001E1825"/>
    <w:rsid w:val="001E4627"/>
    <w:rsid w:val="001E4F54"/>
    <w:rsid w:val="001E7EED"/>
    <w:rsid w:val="00207EC0"/>
    <w:rsid w:val="00223524"/>
    <w:rsid w:val="00223C6C"/>
    <w:rsid w:val="00232C41"/>
    <w:rsid w:val="00233307"/>
    <w:rsid w:val="0023445E"/>
    <w:rsid w:val="0024183E"/>
    <w:rsid w:val="0025118D"/>
    <w:rsid w:val="002606F3"/>
    <w:rsid w:val="0026167C"/>
    <w:rsid w:val="00262348"/>
    <w:rsid w:val="002719E5"/>
    <w:rsid w:val="00285989"/>
    <w:rsid w:val="00287798"/>
    <w:rsid w:val="00287BF5"/>
    <w:rsid w:val="0029760C"/>
    <w:rsid w:val="002A012B"/>
    <w:rsid w:val="002B4941"/>
    <w:rsid w:val="002C095E"/>
    <w:rsid w:val="002C3454"/>
    <w:rsid w:val="002D4664"/>
    <w:rsid w:val="002E755F"/>
    <w:rsid w:val="002F611E"/>
    <w:rsid w:val="002F7845"/>
    <w:rsid w:val="002F7C78"/>
    <w:rsid w:val="0030765B"/>
    <w:rsid w:val="00334C99"/>
    <w:rsid w:val="00335EFA"/>
    <w:rsid w:val="003514DF"/>
    <w:rsid w:val="00354F65"/>
    <w:rsid w:val="003551D6"/>
    <w:rsid w:val="0036504D"/>
    <w:rsid w:val="00380AA6"/>
    <w:rsid w:val="0038327F"/>
    <w:rsid w:val="00383A61"/>
    <w:rsid w:val="00384CCE"/>
    <w:rsid w:val="003A0B55"/>
    <w:rsid w:val="003C287D"/>
    <w:rsid w:val="003C2DCF"/>
    <w:rsid w:val="00413733"/>
    <w:rsid w:val="00431A8F"/>
    <w:rsid w:val="00436F56"/>
    <w:rsid w:val="0045175F"/>
    <w:rsid w:val="00452721"/>
    <w:rsid w:val="00454ED3"/>
    <w:rsid w:val="00455AA5"/>
    <w:rsid w:val="00467AB9"/>
    <w:rsid w:val="0047422D"/>
    <w:rsid w:val="004802DE"/>
    <w:rsid w:val="004836CA"/>
    <w:rsid w:val="004A043B"/>
    <w:rsid w:val="004A33AD"/>
    <w:rsid w:val="004B0324"/>
    <w:rsid w:val="004B451D"/>
    <w:rsid w:val="004B45A7"/>
    <w:rsid w:val="004C018F"/>
    <w:rsid w:val="004C2C6D"/>
    <w:rsid w:val="004C7FE0"/>
    <w:rsid w:val="004D141C"/>
    <w:rsid w:val="004D4FDE"/>
    <w:rsid w:val="004E21CE"/>
    <w:rsid w:val="004E2B70"/>
    <w:rsid w:val="004E3783"/>
    <w:rsid w:val="004F0E99"/>
    <w:rsid w:val="00501E8C"/>
    <w:rsid w:val="005057B9"/>
    <w:rsid w:val="0051629B"/>
    <w:rsid w:val="005167AF"/>
    <w:rsid w:val="0054663F"/>
    <w:rsid w:val="00555201"/>
    <w:rsid w:val="00556E34"/>
    <w:rsid w:val="00562E04"/>
    <w:rsid w:val="00571183"/>
    <w:rsid w:val="00577B4E"/>
    <w:rsid w:val="00580FD2"/>
    <w:rsid w:val="00583D28"/>
    <w:rsid w:val="00584146"/>
    <w:rsid w:val="00586710"/>
    <w:rsid w:val="005977B6"/>
    <w:rsid w:val="005A5306"/>
    <w:rsid w:val="005B7B53"/>
    <w:rsid w:val="005D2C31"/>
    <w:rsid w:val="005D5BE8"/>
    <w:rsid w:val="005F35D9"/>
    <w:rsid w:val="005F418C"/>
    <w:rsid w:val="005F6451"/>
    <w:rsid w:val="00601697"/>
    <w:rsid w:val="0061564A"/>
    <w:rsid w:val="006170A0"/>
    <w:rsid w:val="006258C8"/>
    <w:rsid w:val="00625FB1"/>
    <w:rsid w:val="00631240"/>
    <w:rsid w:val="0064385D"/>
    <w:rsid w:val="006500A3"/>
    <w:rsid w:val="00655561"/>
    <w:rsid w:val="0066203B"/>
    <w:rsid w:val="00680590"/>
    <w:rsid w:val="00691CF6"/>
    <w:rsid w:val="006D05C4"/>
    <w:rsid w:val="006E0507"/>
    <w:rsid w:val="006E25B8"/>
    <w:rsid w:val="006E507F"/>
    <w:rsid w:val="006F5E4C"/>
    <w:rsid w:val="00722FBA"/>
    <w:rsid w:val="00732C0A"/>
    <w:rsid w:val="00740890"/>
    <w:rsid w:val="00746D06"/>
    <w:rsid w:val="00746E26"/>
    <w:rsid w:val="00750506"/>
    <w:rsid w:val="0075192E"/>
    <w:rsid w:val="00755A08"/>
    <w:rsid w:val="00760509"/>
    <w:rsid w:val="007605A7"/>
    <w:rsid w:val="00760B1F"/>
    <w:rsid w:val="007643D9"/>
    <w:rsid w:val="00770D44"/>
    <w:rsid w:val="0077291F"/>
    <w:rsid w:val="007774EA"/>
    <w:rsid w:val="00780276"/>
    <w:rsid w:val="0078130D"/>
    <w:rsid w:val="007861A7"/>
    <w:rsid w:val="0079114A"/>
    <w:rsid w:val="0079385D"/>
    <w:rsid w:val="00797127"/>
    <w:rsid w:val="007A4B82"/>
    <w:rsid w:val="007A5F7A"/>
    <w:rsid w:val="007B695A"/>
    <w:rsid w:val="007D3F67"/>
    <w:rsid w:val="007D7DAB"/>
    <w:rsid w:val="007F0046"/>
    <w:rsid w:val="007F4527"/>
    <w:rsid w:val="00800760"/>
    <w:rsid w:val="008139CD"/>
    <w:rsid w:val="008168E4"/>
    <w:rsid w:val="008247C9"/>
    <w:rsid w:val="0083017B"/>
    <w:rsid w:val="00852C21"/>
    <w:rsid w:val="008615A6"/>
    <w:rsid w:val="00862A49"/>
    <w:rsid w:val="0087434E"/>
    <w:rsid w:val="00887040"/>
    <w:rsid w:val="00891C16"/>
    <w:rsid w:val="00894758"/>
    <w:rsid w:val="00895158"/>
    <w:rsid w:val="0089546F"/>
    <w:rsid w:val="00897C87"/>
    <w:rsid w:val="008A2482"/>
    <w:rsid w:val="008A4037"/>
    <w:rsid w:val="008C1E9D"/>
    <w:rsid w:val="008D3DD2"/>
    <w:rsid w:val="008D6BF4"/>
    <w:rsid w:val="008D7C72"/>
    <w:rsid w:val="008E48AE"/>
    <w:rsid w:val="008E6E9E"/>
    <w:rsid w:val="008F47C4"/>
    <w:rsid w:val="008F7A93"/>
    <w:rsid w:val="009177C2"/>
    <w:rsid w:val="00920850"/>
    <w:rsid w:val="00942EE5"/>
    <w:rsid w:val="009604AC"/>
    <w:rsid w:val="009609A9"/>
    <w:rsid w:val="00973300"/>
    <w:rsid w:val="00973EDA"/>
    <w:rsid w:val="00975757"/>
    <w:rsid w:val="009809D7"/>
    <w:rsid w:val="0099716C"/>
    <w:rsid w:val="009A0BF4"/>
    <w:rsid w:val="009A23B5"/>
    <w:rsid w:val="009A3B17"/>
    <w:rsid w:val="009A4B59"/>
    <w:rsid w:val="009A4DC6"/>
    <w:rsid w:val="009B4328"/>
    <w:rsid w:val="009B7D65"/>
    <w:rsid w:val="009C07E3"/>
    <w:rsid w:val="009C1D61"/>
    <w:rsid w:val="009C594C"/>
    <w:rsid w:val="009E3876"/>
    <w:rsid w:val="00A06278"/>
    <w:rsid w:val="00A1179A"/>
    <w:rsid w:val="00A15992"/>
    <w:rsid w:val="00A1604F"/>
    <w:rsid w:val="00A16211"/>
    <w:rsid w:val="00A32502"/>
    <w:rsid w:val="00A34BC5"/>
    <w:rsid w:val="00A4035F"/>
    <w:rsid w:val="00A434D7"/>
    <w:rsid w:val="00A4397F"/>
    <w:rsid w:val="00A504A7"/>
    <w:rsid w:val="00A60AFF"/>
    <w:rsid w:val="00A63154"/>
    <w:rsid w:val="00A706AF"/>
    <w:rsid w:val="00A71970"/>
    <w:rsid w:val="00A74A0F"/>
    <w:rsid w:val="00A75CC4"/>
    <w:rsid w:val="00A76B9E"/>
    <w:rsid w:val="00A849C9"/>
    <w:rsid w:val="00AB5C1D"/>
    <w:rsid w:val="00AC18B3"/>
    <w:rsid w:val="00AE27D2"/>
    <w:rsid w:val="00AE7390"/>
    <w:rsid w:val="00AF3422"/>
    <w:rsid w:val="00B06B03"/>
    <w:rsid w:val="00B14D3C"/>
    <w:rsid w:val="00B14D4C"/>
    <w:rsid w:val="00B22E6D"/>
    <w:rsid w:val="00B23E59"/>
    <w:rsid w:val="00B46142"/>
    <w:rsid w:val="00B50FDE"/>
    <w:rsid w:val="00B51D9C"/>
    <w:rsid w:val="00B52164"/>
    <w:rsid w:val="00B5239A"/>
    <w:rsid w:val="00B53F41"/>
    <w:rsid w:val="00B54EAA"/>
    <w:rsid w:val="00B6275C"/>
    <w:rsid w:val="00B647A6"/>
    <w:rsid w:val="00B74EFB"/>
    <w:rsid w:val="00B756E4"/>
    <w:rsid w:val="00B81069"/>
    <w:rsid w:val="00B82D4C"/>
    <w:rsid w:val="00B912A0"/>
    <w:rsid w:val="00B94ACB"/>
    <w:rsid w:val="00BB22E8"/>
    <w:rsid w:val="00BB3787"/>
    <w:rsid w:val="00BB6518"/>
    <w:rsid w:val="00BE0B51"/>
    <w:rsid w:val="00BE2C28"/>
    <w:rsid w:val="00BE480C"/>
    <w:rsid w:val="00BE726E"/>
    <w:rsid w:val="00BE72FF"/>
    <w:rsid w:val="00BF106E"/>
    <w:rsid w:val="00BF1A51"/>
    <w:rsid w:val="00BF4B5E"/>
    <w:rsid w:val="00C0633B"/>
    <w:rsid w:val="00C072D3"/>
    <w:rsid w:val="00C07CF7"/>
    <w:rsid w:val="00C101E5"/>
    <w:rsid w:val="00C14F64"/>
    <w:rsid w:val="00C4080B"/>
    <w:rsid w:val="00C47FD2"/>
    <w:rsid w:val="00C532E4"/>
    <w:rsid w:val="00C802B5"/>
    <w:rsid w:val="00C829E5"/>
    <w:rsid w:val="00C92D0F"/>
    <w:rsid w:val="00CA073B"/>
    <w:rsid w:val="00CA3930"/>
    <w:rsid w:val="00CA49E0"/>
    <w:rsid w:val="00CA6D69"/>
    <w:rsid w:val="00CB5650"/>
    <w:rsid w:val="00CE0098"/>
    <w:rsid w:val="00CE2D7E"/>
    <w:rsid w:val="00CF4E67"/>
    <w:rsid w:val="00D0213B"/>
    <w:rsid w:val="00D04303"/>
    <w:rsid w:val="00D07A1E"/>
    <w:rsid w:val="00D14FF5"/>
    <w:rsid w:val="00D17772"/>
    <w:rsid w:val="00D307E2"/>
    <w:rsid w:val="00D46066"/>
    <w:rsid w:val="00D51542"/>
    <w:rsid w:val="00D554A9"/>
    <w:rsid w:val="00D75A1A"/>
    <w:rsid w:val="00D82DD5"/>
    <w:rsid w:val="00D83ACA"/>
    <w:rsid w:val="00D8622E"/>
    <w:rsid w:val="00DA711B"/>
    <w:rsid w:val="00DC3926"/>
    <w:rsid w:val="00DC4B92"/>
    <w:rsid w:val="00DD72FA"/>
    <w:rsid w:val="00DE25D4"/>
    <w:rsid w:val="00DE5740"/>
    <w:rsid w:val="00DF42A7"/>
    <w:rsid w:val="00DF5CCB"/>
    <w:rsid w:val="00E00811"/>
    <w:rsid w:val="00E06B47"/>
    <w:rsid w:val="00E17832"/>
    <w:rsid w:val="00E2406E"/>
    <w:rsid w:val="00E47BC8"/>
    <w:rsid w:val="00E50F13"/>
    <w:rsid w:val="00E52A23"/>
    <w:rsid w:val="00E601ED"/>
    <w:rsid w:val="00E60298"/>
    <w:rsid w:val="00E72E5A"/>
    <w:rsid w:val="00E763B3"/>
    <w:rsid w:val="00E809AB"/>
    <w:rsid w:val="00E84D50"/>
    <w:rsid w:val="00E86F45"/>
    <w:rsid w:val="00E91196"/>
    <w:rsid w:val="00E91707"/>
    <w:rsid w:val="00E97242"/>
    <w:rsid w:val="00EB526B"/>
    <w:rsid w:val="00EC0877"/>
    <w:rsid w:val="00ED0FE7"/>
    <w:rsid w:val="00ED1295"/>
    <w:rsid w:val="00ED61B7"/>
    <w:rsid w:val="00EE144C"/>
    <w:rsid w:val="00EE4BF4"/>
    <w:rsid w:val="00EE7057"/>
    <w:rsid w:val="00EF1CAF"/>
    <w:rsid w:val="00F042BE"/>
    <w:rsid w:val="00F13EBC"/>
    <w:rsid w:val="00F16850"/>
    <w:rsid w:val="00F16D56"/>
    <w:rsid w:val="00F17795"/>
    <w:rsid w:val="00F227B0"/>
    <w:rsid w:val="00F2510B"/>
    <w:rsid w:val="00F31A71"/>
    <w:rsid w:val="00F36831"/>
    <w:rsid w:val="00F413B2"/>
    <w:rsid w:val="00F7253E"/>
    <w:rsid w:val="00F8506F"/>
    <w:rsid w:val="00F877B8"/>
    <w:rsid w:val="00F96D03"/>
    <w:rsid w:val="00FB205F"/>
    <w:rsid w:val="00FB2A38"/>
    <w:rsid w:val="00FB3B65"/>
    <w:rsid w:val="00FB46AA"/>
    <w:rsid w:val="00FB750A"/>
    <w:rsid w:val="00FC3C02"/>
    <w:rsid w:val="00FC64FA"/>
    <w:rsid w:val="00FD31E6"/>
    <w:rsid w:val="00FD4BAD"/>
    <w:rsid w:val="00FD5EA3"/>
    <w:rsid w:val="00FE2E3C"/>
    <w:rsid w:val="00FE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C384ACEC-563C-47FC-B2F6-10FF208D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5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5A6"/>
    <w:pPr>
      <w:keepNext/>
      <w:widowControl w:val="0"/>
      <w:tabs>
        <w:tab w:val="num" w:pos="0"/>
      </w:tabs>
      <w:suppressAutoHyphens/>
      <w:spacing w:before="240" w:after="60"/>
      <w:outlineLvl w:val="0"/>
    </w:pPr>
    <w:rPr>
      <w:rFonts w:ascii="Arial" w:eastAsia="Arial Unicode MS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8615A6"/>
    <w:pPr>
      <w:keepNext/>
      <w:widowControl w:val="0"/>
      <w:tabs>
        <w:tab w:val="num" w:pos="0"/>
      </w:tabs>
      <w:suppressAutoHyphens/>
      <w:jc w:val="center"/>
      <w:outlineLvl w:val="1"/>
    </w:pPr>
    <w:rPr>
      <w:rFonts w:ascii="Arial" w:eastAsia="Arial Unicode MS" w:hAnsi="Arial" w:cs="Arial"/>
      <w:b/>
      <w:spacing w:val="60"/>
      <w:kern w:val="1"/>
      <w:sz w:val="44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66203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8130D"/>
    <w:pPr>
      <w:keepNext/>
      <w:autoSpaceDE w:val="0"/>
      <w:autoSpaceDN w:val="0"/>
      <w:adjustRightInd w:val="0"/>
      <w:outlineLvl w:val="3"/>
    </w:pPr>
  </w:style>
  <w:style w:type="paragraph" w:styleId="5">
    <w:name w:val="heading 5"/>
    <w:basedOn w:val="a"/>
    <w:next w:val="a"/>
    <w:link w:val="50"/>
    <w:unhideWhenUsed/>
    <w:qFormat/>
    <w:rsid w:val="003514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783"/>
    <w:pPr>
      <w:autoSpaceDE w:val="0"/>
      <w:autoSpaceDN w:val="0"/>
      <w:adjustRightInd w:val="0"/>
      <w:jc w:val="center"/>
    </w:pPr>
    <w:rPr>
      <w:spacing w:val="-21"/>
      <w:sz w:val="32"/>
      <w:szCs w:val="32"/>
    </w:rPr>
  </w:style>
  <w:style w:type="character" w:customStyle="1" w:styleId="a4">
    <w:name w:val="Основной текст Знак"/>
    <w:link w:val="a3"/>
    <w:locked/>
    <w:rsid w:val="004E3783"/>
    <w:rPr>
      <w:spacing w:val="-21"/>
      <w:sz w:val="32"/>
      <w:szCs w:val="32"/>
      <w:lang w:val="ru-RU" w:eastAsia="ru-RU" w:bidi="ar-SA"/>
    </w:rPr>
  </w:style>
  <w:style w:type="paragraph" w:styleId="a5">
    <w:name w:val="No Spacing"/>
    <w:link w:val="a6"/>
    <w:uiPriority w:val="1"/>
    <w:qFormat/>
    <w:rsid w:val="009604AC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39"/>
    <w:rsid w:val="0096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D75A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D75A1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78130D"/>
    <w:rPr>
      <w:sz w:val="24"/>
      <w:szCs w:val="24"/>
    </w:rPr>
  </w:style>
  <w:style w:type="paragraph" w:customStyle="1" w:styleId="11">
    <w:name w:val="Стиль1"/>
    <w:basedOn w:val="a"/>
    <w:rsid w:val="005A5306"/>
    <w:pPr>
      <w:suppressAutoHyphens/>
      <w:ind w:firstLine="567"/>
    </w:pPr>
    <w:rPr>
      <w:szCs w:val="20"/>
      <w:lang w:eastAsia="ar-SA"/>
    </w:rPr>
  </w:style>
  <w:style w:type="paragraph" w:styleId="aa">
    <w:name w:val="Normal (Web)"/>
    <w:basedOn w:val="a"/>
    <w:uiPriority w:val="99"/>
    <w:unhideWhenUsed/>
    <w:rsid w:val="00E06B47"/>
    <w:pPr>
      <w:spacing w:before="100" w:beforeAutospacing="1" w:after="100" w:afterAutospacing="1"/>
    </w:pPr>
  </w:style>
  <w:style w:type="character" w:styleId="ab">
    <w:name w:val="Hyperlink"/>
    <w:uiPriority w:val="99"/>
    <w:unhideWhenUsed/>
    <w:rsid w:val="00E06B47"/>
    <w:rPr>
      <w:color w:val="0000FF"/>
      <w:u w:val="single"/>
    </w:rPr>
  </w:style>
  <w:style w:type="paragraph" w:customStyle="1" w:styleId="consplusnormal">
    <w:name w:val="consplusnormal"/>
    <w:basedOn w:val="a"/>
    <w:rsid w:val="00EE4BF4"/>
    <w:pPr>
      <w:spacing w:before="100" w:beforeAutospacing="1" w:after="100" w:afterAutospacing="1"/>
    </w:pPr>
  </w:style>
  <w:style w:type="character" w:customStyle="1" w:styleId="blk1">
    <w:name w:val="blk1"/>
    <w:rsid w:val="00D46066"/>
    <w:rPr>
      <w:vanish w:val="0"/>
      <w:webHidden w:val="0"/>
      <w:specVanish w:val="0"/>
    </w:rPr>
  </w:style>
  <w:style w:type="paragraph" w:customStyle="1" w:styleId="Default">
    <w:name w:val="Default"/>
    <w:rsid w:val="00D4606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lk">
    <w:name w:val="blk"/>
    <w:rsid w:val="00DC4B92"/>
  </w:style>
  <w:style w:type="paragraph" w:customStyle="1" w:styleId="ac">
    <w:name w:val="Содержимое таблицы"/>
    <w:basedOn w:val="a"/>
    <w:rsid w:val="000E04DD"/>
    <w:pPr>
      <w:suppressLineNumbers/>
      <w:suppressAutoHyphens/>
    </w:pPr>
    <w:rPr>
      <w:lang w:eastAsia="ar-SA"/>
    </w:rPr>
  </w:style>
  <w:style w:type="paragraph" w:customStyle="1" w:styleId="12">
    <w:name w:val="Обычный1"/>
    <w:rsid w:val="000E04DD"/>
    <w:pPr>
      <w:suppressAutoHyphens/>
    </w:pPr>
    <w:rPr>
      <w:lang w:eastAsia="ar-SA"/>
    </w:rPr>
  </w:style>
  <w:style w:type="paragraph" w:customStyle="1" w:styleId="Standard">
    <w:name w:val="Standard"/>
    <w:rsid w:val="00E86F4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4">
    <w:name w:val="WW8Num4"/>
    <w:basedOn w:val="a2"/>
    <w:rsid w:val="00CA3930"/>
    <w:pPr>
      <w:numPr>
        <w:numId w:val="4"/>
      </w:numPr>
    </w:pPr>
  </w:style>
  <w:style w:type="character" w:customStyle="1" w:styleId="50">
    <w:name w:val="Заголовок 5 Знак"/>
    <w:link w:val="5"/>
    <w:rsid w:val="003514D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2z7">
    <w:name w:val="WW8Num2z7"/>
    <w:rsid w:val="003514DF"/>
  </w:style>
  <w:style w:type="character" w:customStyle="1" w:styleId="30">
    <w:name w:val="Заголовок 3 Знак"/>
    <w:basedOn w:val="a0"/>
    <w:link w:val="3"/>
    <w:rsid w:val="006620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8615A6"/>
    <w:rPr>
      <w:rFonts w:ascii="Arial" w:eastAsia="Arial Unicode MS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8615A6"/>
    <w:rPr>
      <w:rFonts w:ascii="Arial" w:eastAsia="Arial Unicode MS" w:hAnsi="Arial" w:cs="Arial"/>
      <w:b/>
      <w:spacing w:val="60"/>
      <w:kern w:val="1"/>
      <w:sz w:val="44"/>
      <w:lang w:eastAsia="ar-SA"/>
    </w:rPr>
  </w:style>
  <w:style w:type="character" w:customStyle="1" w:styleId="WW8Num1z0">
    <w:name w:val="WW8Num1z0"/>
    <w:rsid w:val="008615A6"/>
  </w:style>
  <w:style w:type="character" w:customStyle="1" w:styleId="WW8Num1z1">
    <w:name w:val="WW8Num1z1"/>
    <w:rsid w:val="008615A6"/>
  </w:style>
  <w:style w:type="character" w:customStyle="1" w:styleId="WW8Num1z2">
    <w:name w:val="WW8Num1z2"/>
    <w:rsid w:val="008615A6"/>
  </w:style>
  <w:style w:type="character" w:customStyle="1" w:styleId="WW8Num1z3">
    <w:name w:val="WW8Num1z3"/>
    <w:rsid w:val="008615A6"/>
  </w:style>
  <w:style w:type="character" w:customStyle="1" w:styleId="WW8Num1z4">
    <w:name w:val="WW8Num1z4"/>
    <w:rsid w:val="008615A6"/>
  </w:style>
  <w:style w:type="character" w:customStyle="1" w:styleId="WW8Num1z5">
    <w:name w:val="WW8Num1z5"/>
    <w:rsid w:val="008615A6"/>
  </w:style>
  <w:style w:type="character" w:customStyle="1" w:styleId="WW8Num1z6">
    <w:name w:val="WW8Num1z6"/>
    <w:rsid w:val="008615A6"/>
  </w:style>
  <w:style w:type="character" w:customStyle="1" w:styleId="WW8Num1z7">
    <w:name w:val="WW8Num1z7"/>
    <w:rsid w:val="008615A6"/>
  </w:style>
  <w:style w:type="character" w:customStyle="1" w:styleId="WW8Num1z8">
    <w:name w:val="WW8Num1z8"/>
    <w:rsid w:val="008615A6"/>
  </w:style>
  <w:style w:type="character" w:customStyle="1" w:styleId="WW8Num2z0">
    <w:name w:val="WW8Num2z0"/>
    <w:rsid w:val="008615A6"/>
    <w:rPr>
      <w:rFonts w:ascii="Symbol" w:hAnsi="Symbol" w:cs="StarSymbol"/>
      <w:b/>
      <w:bCs/>
      <w:kern w:val="1"/>
      <w:sz w:val="18"/>
      <w:szCs w:val="18"/>
      <w:shd w:val="clear" w:color="auto" w:fill="FFFFFF"/>
    </w:rPr>
  </w:style>
  <w:style w:type="character" w:customStyle="1" w:styleId="WW8Num2z1">
    <w:name w:val="WW8Num2z1"/>
    <w:rsid w:val="008615A6"/>
  </w:style>
  <w:style w:type="character" w:customStyle="1" w:styleId="WW8Num2z2">
    <w:name w:val="WW8Num2z2"/>
    <w:rsid w:val="008615A6"/>
    <w:rPr>
      <w:rFonts w:cs="Times New Roman"/>
    </w:rPr>
  </w:style>
  <w:style w:type="character" w:customStyle="1" w:styleId="WW8Num2z3">
    <w:name w:val="WW8Num2z3"/>
    <w:rsid w:val="008615A6"/>
  </w:style>
  <w:style w:type="character" w:customStyle="1" w:styleId="WW8Num2z4">
    <w:name w:val="WW8Num2z4"/>
    <w:rsid w:val="008615A6"/>
  </w:style>
  <w:style w:type="character" w:customStyle="1" w:styleId="WW8Num2z5">
    <w:name w:val="WW8Num2z5"/>
    <w:rsid w:val="008615A6"/>
  </w:style>
  <w:style w:type="character" w:customStyle="1" w:styleId="WW8Num2z6">
    <w:name w:val="WW8Num2z6"/>
    <w:rsid w:val="008615A6"/>
  </w:style>
  <w:style w:type="character" w:customStyle="1" w:styleId="WW8Num2z8">
    <w:name w:val="WW8Num2z8"/>
    <w:rsid w:val="008615A6"/>
  </w:style>
  <w:style w:type="character" w:customStyle="1" w:styleId="WW8Num3z0">
    <w:name w:val="WW8Num3z0"/>
    <w:rsid w:val="008615A6"/>
    <w:rPr>
      <w:rFonts w:ascii="Symbol" w:hAnsi="Symbol" w:cs="StarSymbol"/>
      <w:b/>
      <w:bCs/>
      <w:sz w:val="18"/>
      <w:szCs w:val="18"/>
    </w:rPr>
  </w:style>
  <w:style w:type="character" w:customStyle="1" w:styleId="WW8Num3z1">
    <w:name w:val="WW8Num3z1"/>
    <w:rsid w:val="008615A6"/>
  </w:style>
  <w:style w:type="character" w:customStyle="1" w:styleId="WW8Num3z2">
    <w:name w:val="WW8Num3z2"/>
    <w:rsid w:val="008615A6"/>
  </w:style>
  <w:style w:type="character" w:customStyle="1" w:styleId="WW8Num3z3">
    <w:name w:val="WW8Num3z3"/>
    <w:rsid w:val="008615A6"/>
  </w:style>
  <w:style w:type="character" w:customStyle="1" w:styleId="WW8Num3z4">
    <w:name w:val="WW8Num3z4"/>
    <w:rsid w:val="008615A6"/>
  </w:style>
  <w:style w:type="character" w:customStyle="1" w:styleId="WW8Num3z5">
    <w:name w:val="WW8Num3z5"/>
    <w:rsid w:val="008615A6"/>
  </w:style>
  <w:style w:type="character" w:customStyle="1" w:styleId="WW8Num3z6">
    <w:name w:val="WW8Num3z6"/>
    <w:rsid w:val="008615A6"/>
  </w:style>
  <w:style w:type="character" w:customStyle="1" w:styleId="WW8Num3z7">
    <w:name w:val="WW8Num3z7"/>
    <w:rsid w:val="008615A6"/>
  </w:style>
  <w:style w:type="character" w:customStyle="1" w:styleId="WW8Num3z8">
    <w:name w:val="WW8Num3z8"/>
    <w:rsid w:val="008615A6"/>
  </w:style>
  <w:style w:type="character" w:customStyle="1" w:styleId="WW8Num4z0">
    <w:name w:val="WW8Num4z0"/>
    <w:rsid w:val="008615A6"/>
    <w:rPr>
      <w:rFonts w:ascii="Wingdings" w:hAnsi="Wingdings" w:cs="StarSymbol"/>
      <w:kern w:val="1"/>
      <w:sz w:val="18"/>
      <w:szCs w:val="18"/>
      <w:shd w:val="clear" w:color="auto" w:fill="FFFFFF"/>
      <w:lang w:val="ru-RU"/>
    </w:rPr>
  </w:style>
  <w:style w:type="character" w:customStyle="1" w:styleId="WW8Num4z1">
    <w:name w:val="WW8Num4z1"/>
    <w:rsid w:val="008615A6"/>
    <w:rPr>
      <w:rFonts w:ascii="Wingdings 2" w:hAnsi="Wingdings 2" w:cs="StarSymbol"/>
      <w:sz w:val="18"/>
      <w:szCs w:val="18"/>
    </w:rPr>
  </w:style>
  <w:style w:type="character" w:customStyle="1" w:styleId="31">
    <w:name w:val="Основной шрифт абзаца3"/>
    <w:rsid w:val="008615A6"/>
  </w:style>
  <w:style w:type="character" w:customStyle="1" w:styleId="WW8Num4z2">
    <w:name w:val="WW8Num4z2"/>
    <w:rsid w:val="008615A6"/>
    <w:rPr>
      <w:rFonts w:ascii="StarSymbol" w:hAnsi="StarSymbol" w:cs="StarSymbol"/>
      <w:sz w:val="18"/>
      <w:szCs w:val="18"/>
    </w:rPr>
  </w:style>
  <w:style w:type="character" w:customStyle="1" w:styleId="WW8Num4z3">
    <w:name w:val="WW8Num4z3"/>
    <w:rsid w:val="008615A6"/>
  </w:style>
  <w:style w:type="character" w:customStyle="1" w:styleId="WW8Num4z4">
    <w:name w:val="WW8Num4z4"/>
    <w:rsid w:val="008615A6"/>
  </w:style>
  <w:style w:type="character" w:customStyle="1" w:styleId="WW8Num4z5">
    <w:name w:val="WW8Num4z5"/>
    <w:rsid w:val="008615A6"/>
  </w:style>
  <w:style w:type="character" w:customStyle="1" w:styleId="WW8Num4z6">
    <w:name w:val="WW8Num4z6"/>
    <w:rsid w:val="008615A6"/>
  </w:style>
  <w:style w:type="character" w:customStyle="1" w:styleId="WW8Num4z7">
    <w:name w:val="WW8Num4z7"/>
    <w:rsid w:val="008615A6"/>
  </w:style>
  <w:style w:type="character" w:customStyle="1" w:styleId="WW8Num4z8">
    <w:name w:val="WW8Num4z8"/>
    <w:rsid w:val="008615A6"/>
  </w:style>
  <w:style w:type="character" w:customStyle="1" w:styleId="Absatz-Standardschriftart">
    <w:name w:val="Absatz-Standardschriftart"/>
    <w:rsid w:val="008615A6"/>
  </w:style>
  <w:style w:type="character" w:customStyle="1" w:styleId="WW-Absatz-Standardschriftart">
    <w:name w:val="WW-Absatz-Standardschriftart"/>
    <w:rsid w:val="008615A6"/>
  </w:style>
  <w:style w:type="character" w:customStyle="1" w:styleId="WW-Absatz-Standardschriftart1">
    <w:name w:val="WW-Absatz-Standardschriftart1"/>
    <w:rsid w:val="008615A6"/>
  </w:style>
  <w:style w:type="character" w:customStyle="1" w:styleId="WW-Absatz-Standardschriftart11">
    <w:name w:val="WW-Absatz-Standardschriftart11"/>
    <w:rsid w:val="008615A6"/>
  </w:style>
  <w:style w:type="character" w:customStyle="1" w:styleId="WW-Absatz-Standardschriftart111">
    <w:name w:val="WW-Absatz-Standardschriftart111"/>
    <w:rsid w:val="008615A6"/>
  </w:style>
  <w:style w:type="character" w:customStyle="1" w:styleId="WW-Absatz-Standardschriftart1111">
    <w:name w:val="WW-Absatz-Standardschriftart1111"/>
    <w:rsid w:val="008615A6"/>
  </w:style>
  <w:style w:type="character" w:customStyle="1" w:styleId="WW-Absatz-Standardschriftart11111">
    <w:name w:val="WW-Absatz-Standardschriftart11111"/>
    <w:rsid w:val="008615A6"/>
  </w:style>
  <w:style w:type="character" w:customStyle="1" w:styleId="WW-Absatz-Standardschriftart111111">
    <w:name w:val="WW-Absatz-Standardschriftart111111"/>
    <w:rsid w:val="008615A6"/>
  </w:style>
  <w:style w:type="character" w:customStyle="1" w:styleId="WW-Absatz-Standardschriftart1111111">
    <w:name w:val="WW-Absatz-Standardschriftart1111111"/>
    <w:rsid w:val="008615A6"/>
  </w:style>
  <w:style w:type="character" w:customStyle="1" w:styleId="WW-Absatz-Standardschriftart11111111">
    <w:name w:val="WW-Absatz-Standardschriftart11111111"/>
    <w:rsid w:val="008615A6"/>
  </w:style>
  <w:style w:type="character" w:customStyle="1" w:styleId="WW-Absatz-Standardschriftart111111111">
    <w:name w:val="WW-Absatz-Standardschriftart111111111"/>
    <w:rsid w:val="008615A6"/>
  </w:style>
  <w:style w:type="character" w:customStyle="1" w:styleId="WW-Absatz-Standardschriftart1111111111">
    <w:name w:val="WW-Absatz-Standardschriftart1111111111"/>
    <w:rsid w:val="008615A6"/>
  </w:style>
  <w:style w:type="character" w:customStyle="1" w:styleId="WW-Absatz-Standardschriftart11111111111">
    <w:name w:val="WW-Absatz-Standardschriftart11111111111"/>
    <w:rsid w:val="008615A6"/>
  </w:style>
  <w:style w:type="character" w:customStyle="1" w:styleId="WW-Absatz-Standardschriftart111111111111">
    <w:name w:val="WW-Absatz-Standardschriftart111111111111"/>
    <w:rsid w:val="008615A6"/>
  </w:style>
  <w:style w:type="character" w:customStyle="1" w:styleId="WW-Absatz-Standardschriftart1111111111111">
    <w:name w:val="WW-Absatz-Standardschriftart1111111111111"/>
    <w:rsid w:val="008615A6"/>
  </w:style>
  <w:style w:type="character" w:customStyle="1" w:styleId="WW-Absatz-Standardschriftart11111111111111">
    <w:name w:val="WW-Absatz-Standardschriftart11111111111111"/>
    <w:rsid w:val="008615A6"/>
  </w:style>
  <w:style w:type="character" w:customStyle="1" w:styleId="WW-Absatz-Standardschriftart111111111111111">
    <w:name w:val="WW-Absatz-Standardschriftart111111111111111"/>
    <w:rsid w:val="008615A6"/>
  </w:style>
  <w:style w:type="character" w:customStyle="1" w:styleId="WW-Absatz-Standardschriftart1111111111111111">
    <w:name w:val="WW-Absatz-Standardschriftart1111111111111111"/>
    <w:rsid w:val="008615A6"/>
  </w:style>
  <w:style w:type="character" w:customStyle="1" w:styleId="WW-Absatz-Standardschriftart11111111111111111">
    <w:name w:val="WW-Absatz-Standardschriftart11111111111111111"/>
    <w:rsid w:val="008615A6"/>
  </w:style>
  <w:style w:type="character" w:customStyle="1" w:styleId="WW-Absatz-Standardschriftart111111111111111111">
    <w:name w:val="WW-Absatz-Standardschriftart111111111111111111"/>
    <w:rsid w:val="008615A6"/>
  </w:style>
  <w:style w:type="character" w:customStyle="1" w:styleId="ad">
    <w:name w:val="Символ нумерации"/>
    <w:rsid w:val="008615A6"/>
  </w:style>
  <w:style w:type="character" w:customStyle="1" w:styleId="ae">
    <w:name w:val="Подзаголовок Знак"/>
    <w:rsid w:val="008615A6"/>
    <w:rPr>
      <w:rFonts w:ascii="Arial" w:eastAsia="Arial Unicode MS" w:hAnsi="Arial" w:cs="Tahoma"/>
      <w:i/>
      <w:iCs/>
      <w:kern w:val="1"/>
      <w:sz w:val="28"/>
      <w:szCs w:val="28"/>
    </w:rPr>
  </w:style>
  <w:style w:type="character" w:customStyle="1" w:styleId="af">
    <w:name w:val="Заголовок Знак"/>
    <w:rsid w:val="008615A6"/>
    <w:rPr>
      <w:rFonts w:ascii="Arial" w:eastAsia="Arial Unicode MS" w:hAnsi="Arial" w:cs="Tahoma"/>
      <w:kern w:val="1"/>
      <w:sz w:val="28"/>
      <w:szCs w:val="28"/>
    </w:rPr>
  </w:style>
  <w:style w:type="character" w:customStyle="1" w:styleId="af0">
    <w:name w:val="Основной текст с отступом Знак"/>
    <w:rsid w:val="008615A6"/>
    <w:rPr>
      <w:rFonts w:ascii="Arial" w:eastAsia="Arial Unicode MS" w:hAnsi="Arial" w:cs="Arial"/>
      <w:kern w:val="1"/>
      <w:szCs w:val="24"/>
    </w:rPr>
  </w:style>
  <w:style w:type="character" w:styleId="af1">
    <w:name w:val="FollowedHyperlink"/>
    <w:uiPriority w:val="99"/>
    <w:rsid w:val="008615A6"/>
    <w:rPr>
      <w:color w:val="954F72"/>
      <w:u w:val="single"/>
    </w:rPr>
  </w:style>
  <w:style w:type="character" w:customStyle="1" w:styleId="21">
    <w:name w:val="Основной шрифт абзаца2"/>
    <w:rsid w:val="008615A6"/>
  </w:style>
  <w:style w:type="character" w:customStyle="1" w:styleId="13">
    <w:name w:val="Основной шрифт абзаца1"/>
    <w:qFormat/>
    <w:rsid w:val="008615A6"/>
  </w:style>
  <w:style w:type="paragraph" w:customStyle="1" w:styleId="41">
    <w:name w:val="Заголовок4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Microsoft YaHei" w:hAnsi="Arial" w:cs="Lucida Sans"/>
      <w:kern w:val="1"/>
      <w:sz w:val="28"/>
      <w:szCs w:val="28"/>
      <w:lang w:eastAsia="ar-SA"/>
    </w:rPr>
  </w:style>
  <w:style w:type="paragraph" w:styleId="af2">
    <w:name w:val="List"/>
    <w:basedOn w:val="a3"/>
    <w:rsid w:val="008615A6"/>
    <w:pPr>
      <w:widowControl w:val="0"/>
      <w:suppressAutoHyphens/>
      <w:autoSpaceDE/>
      <w:autoSpaceDN/>
      <w:adjustRightInd/>
      <w:spacing w:after="120"/>
      <w:jc w:val="left"/>
    </w:pPr>
    <w:rPr>
      <w:rFonts w:ascii="Arial" w:eastAsia="Arial Unicode MS" w:hAnsi="Arial" w:cs="Tahoma"/>
      <w:spacing w:val="0"/>
      <w:kern w:val="1"/>
      <w:sz w:val="20"/>
      <w:szCs w:val="24"/>
      <w:lang w:eastAsia="ar-SA"/>
    </w:rPr>
  </w:style>
  <w:style w:type="paragraph" w:customStyle="1" w:styleId="14">
    <w:name w:val="Название1"/>
    <w:basedOn w:val="a"/>
    <w:rsid w:val="008615A6"/>
    <w:pPr>
      <w:widowControl w:val="0"/>
      <w:suppressLineNumbers/>
      <w:suppressAutoHyphens/>
      <w:spacing w:before="120" w:after="120"/>
    </w:pPr>
    <w:rPr>
      <w:rFonts w:ascii="Arial" w:eastAsia="Arial Unicode MS" w:hAnsi="Arial" w:cs="Lucida Sans"/>
      <w:i/>
      <w:iCs/>
      <w:kern w:val="1"/>
      <w:lang w:eastAsia="ar-SA"/>
    </w:rPr>
  </w:style>
  <w:style w:type="paragraph" w:customStyle="1" w:styleId="42">
    <w:name w:val="Указатель4"/>
    <w:basedOn w:val="a"/>
    <w:rsid w:val="008615A6"/>
    <w:pPr>
      <w:widowControl w:val="0"/>
      <w:suppressLineNumbers/>
      <w:suppressAutoHyphens/>
    </w:pPr>
    <w:rPr>
      <w:rFonts w:ascii="Arial" w:eastAsia="Arial Unicode MS" w:hAnsi="Arial" w:cs="Lucida Sans"/>
      <w:kern w:val="1"/>
      <w:sz w:val="20"/>
      <w:lang w:eastAsia="ar-SA"/>
    </w:rPr>
  </w:style>
  <w:style w:type="paragraph" w:customStyle="1" w:styleId="15">
    <w:name w:val="Заголовок1"/>
    <w:basedOn w:val="a"/>
    <w:next w:val="a3"/>
    <w:qFormat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styleId="af3">
    <w:name w:val="Subtitle"/>
    <w:basedOn w:val="15"/>
    <w:next w:val="a3"/>
    <w:link w:val="16"/>
    <w:qFormat/>
    <w:rsid w:val="008615A6"/>
    <w:pPr>
      <w:jc w:val="center"/>
    </w:pPr>
    <w:rPr>
      <w:rFonts w:cs="Times New Roman"/>
      <w:i/>
      <w:iCs/>
    </w:rPr>
  </w:style>
  <w:style w:type="character" w:customStyle="1" w:styleId="16">
    <w:name w:val="Подзаголовок Знак1"/>
    <w:basedOn w:val="a0"/>
    <w:link w:val="af3"/>
    <w:rsid w:val="008615A6"/>
    <w:rPr>
      <w:rFonts w:ascii="Arial" w:eastAsia="Arial Unicode MS" w:hAnsi="Arial"/>
      <w:i/>
      <w:iCs/>
      <w:kern w:val="1"/>
      <w:sz w:val="28"/>
      <w:szCs w:val="28"/>
      <w:lang w:eastAsia="ar-SA"/>
    </w:rPr>
  </w:style>
  <w:style w:type="paragraph" w:customStyle="1" w:styleId="17">
    <w:name w:val="Указатель1"/>
    <w:basedOn w:val="a"/>
    <w:rsid w:val="008615A6"/>
    <w:pPr>
      <w:widowControl w:val="0"/>
      <w:suppressLineNumbers/>
      <w:suppressAutoHyphens/>
    </w:pPr>
    <w:rPr>
      <w:rFonts w:ascii="Arial" w:eastAsia="Arial Unicode MS" w:hAnsi="Arial" w:cs="Tahoma"/>
      <w:kern w:val="1"/>
      <w:sz w:val="20"/>
      <w:lang w:eastAsia="ar-SA"/>
    </w:rPr>
  </w:style>
  <w:style w:type="paragraph" w:customStyle="1" w:styleId="WW-">
    <w:name w:val="WW-Заголовок"/>
    <w:basedOn w:val="15"/>
    <w:next w:val="af3"/>
    <w:rsid w:val="008615A6"/>
    <w:rPr>
      <w:rFonts w:cs="Times New Roman"/>
    </w:rPr>
  </w:style>
  <w:style w:type="paragraph" w:styleId="af4">
    <w:name w:val="List Paragraph"/>
    <w:basedOn w:val="a"/>
    <w:link w:val="af5"/>
    <w:qFormat/>
    <w:rsid w:val="008615A6"/>
    <w:pPr>
      <w:widowControl w:val="0"/>
      <w:suppressAutoHyphens/>
      <w:ind w:left="720"/>
    </w:pPr>
    <w:rPr>
      <w:rFonts w:ascii="Arial" w:eastAsia="Arial Unicode MS" w:hAnsi="Arial" w:cs="Arial"/>
      <w:kern w:val="1"/>
      <w:sz w:val="20"/>
      <w:lang w:eastAsia="ar-SA"/>
    </w:rPr>
  </w:style>
  <w:style w:type="paragraph" w:customStyle="1" w:styleId="af6">
    <w:name w:val="Заголовок таблицы"/>
    <w:basedOn w:val="ac"/>
    <w:rsid w:val="008615A6"/>
    <w:pPr>
      <w:widowControl w:val="0"/>
      <w:jc w:val="center"/>
    </w:pPr>
    <w:rPr>
      <w:rFonts w:ascii="Arial" w:eastAsia="Arial Unicode MS" w:hAnsi="Arial" w:cs="Arial"/>
      <w:b/>
      <w:bCs/>
      <w:kern w:val="1"/>
      <w:sz w:val="20"/>
    </w:rPr>
  </w:style>
  <w:style w:type="paragraph" w:styleId="af7">
    <w:name w:val="Body Text Indent"/>
    <w:basedOn w:val="a"/>
    <w:link w:val="18"/>
    <w:rsid w:val="008615A6"/>
    <w:pPr>
      <w:widowControl w:val="0"/>
      <w:suppressAutoHyphens/>
      <w:ind w:left="180" w:firstLine="720"/>
      <w:jc w:val="both"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18">
    <w:name w:val="Основной текст с отступом Знак1"/>
    <w:basedOn w:val="a0"/>
    <w:link w:val="af7"/>
    <w:rsid w:val="008615A6"/>
    <w:rPr>
      <w:rFonts w:ascii="Arial" w:eastAsia="Arial Unicode MS" w:hAnsi="Arial" w:cs="Arial"/>
      <w:kern w:val="1"/>
      <w:szCs w:val="24"/>
      <w:lang w:eastAsia="ar-SA"/>
    </w:rPr>
  </w:style>
  <w:style w:type="paragraph" w:customStyle="1" w:styleId="ConsPlusNonformat">
    <w:name w:val="ConsPlusNonformat"/>
    <w:rsid w:val="008615A6"/>
    <w:pPr>
      <w:widowControl w:val="0"/>
      <w:suppressAutoHyphens/>
    </w:pPr>
    <w:rPr>
      <w:rFonts w:ascii="Courier New" w:eastAsia="Courier New" w:hAnsi="Courier New" w:cs="Courier New"/>
      <w:lang w:eastAsia="ar-SA"/>
    </w:rPr>
  </w:style>
  <w:style w:type="paragraph" w:customStyle="1" w:styleId="msonormal0">
    <w:name w:val="msonormal"/>
    <w:basedOn w:val="a"/>
    <w:rsid w:val="008615A6"/>
    <w:pPr>
      <w:spacing w:before="100" w:after="100"/>
    </w:pPr>
    <w:rPr>
      <w:kern w:val="1"/>
      <w:lang w:eastAsia="ar-SA"/>
    </w:rPr>
  </w:style>
  <w:style w:type="paragraph" w:customStyle="1" w:styleId="32">
    <w:name w:val="Заголовок3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Mangal"/>
      <w:kern w:val="1"/>
      <w:sz w:val="28"/>
      <w:szCs w:val="28"/>
      <w:lang w:eastAsia="ar-SA"/>
    </w:rPr>
  </w:style>
  <w:style w:type="paragraph" w:customStyle="1" w:styleId="33">
    <w:name w:val="Указатель3"/>
    <w:basedOn w:val="a"/>
    <w:rsid w:val="008615A6"/>
    <w:pPr>
      <w:widowControl w:val="0"/>
      <w:suppressLineNumbers/>
      <w:suppressAutoHyphens/>
    </w:pPr>
    <w:rPr>
      <w:rFonts w:ascii="Arial" w:eastAsia="Arial Unicode MS" w:hAnsi="Arial" w:cs="Mangal"/>
      <w:kern w:val="1"/>
      <w:sz w:val="20"/>
      <w:lang w:eastAsia="ar-SA"/>
    </w:rPr>
  </w:style>
  <w:style w:type="paragraph" w:customStyle="1" w:styleId="22">
    <w:name w:val="Заголовок2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23">
    <w:name w:val="Указатель2"/>
    <w:basedOn w:val="a"/>
    <w:rsid w:val="008615A6"/>
    <w:pPr>
      <w:widowControl w:val="0"/>
      <w:suppressLineNumbers/>
      <w:suppressAutoHyphens/>
    </w:pPr>
    <w:rPr>
      <w:rFonts w:ascii="Arial" w:eastAsia="Arial Unicode MS" w:hAnsi="Arial" w:cs="Mangal"/>
      <w:kern w:val="1"/>
      <w:sz w:val="20"/>
      <w:lang w:eastAsia="ar-SA"/>
    </w:rPr>
  </w:style>
  <w:style w:type="paragraph" w:customStyle="1" w:styleId="19">
    <w:name w:val="Заголовок1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customStyle="1" w:styleId="ConsPlusNormal0">
    <w:name w:val="ConsPlusNormal"/>
    <w:rsid w:val="008615A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xl66">
    <w:name w:val="xl66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3">
    <w:name w:val="xl73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">
    <w:name w:val="xl79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8615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2">
    <w:name w:val="xl82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8615A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7">
    <w:name w:val="xl8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8615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a"/>
    <w:rsid w:val="008615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1">
    <w:name w:val="xl91"/>
    <w:basedOn w:val="a"/>
    <w:rsid w:val="008615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8615A6"/>
    <w:pPr>
      <w:widowControl w:val="0"/>
      <w:tabs>
        <w:tab w:val="center" w:pos="4677"/>
        <w:tab w:val="right" w:pos="9355"/>
      </w:tabs>
      <w:suppressAutoHyphens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af9">
    <w:name w:val="Верхний колонтитул Знак"/>
    <w:basedOn w:val="a0"/>
    <w:link w:val="af8"/>
    <w:uiPriority w:val="99"/>
    <w:rsid w:val="008615A6"/>
    <w:rPr>
      <w:rFonts w:ascii="Arial" w:eastAsia="Arial Unicode MS" w:hAnsi="Arial" w:cs="Arial"/>
      <w:kern w:val="1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8615A6"/>
    <w:pPr>
      <w:widowControl w:val="0"/>
      <w:tabs>
        <w:tab w:val="center" w:pos="4677"/>
        <w:tab w:val="right" w:pos="9355"/>
      </w:tabs>
      <w:suppressAutoHyphens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8615A6"/>
    <w:rPr>
      <w:rFonts w:ascii="Arial" w:eastAsia="Arial Unicode MS" w:hAnsi="Arial" w:cs="Arial"/>
      <w:kern w:val="1"/>
      <w:szCs w:val="24"/>
      <w:lang w:eastAsia="ar-SA"/>
    </w:rPr>
  </w:style>
  <w:style w:type="table" w:customStyle="1" w:styleId="1a">
    <w:name w:val="Сетка таблицы1"/>
    <w:basedOn w:val="a1"/>
    <w:next w:val="a7"/>
    <w:uiPriority w:val="39"/>
    <w:rsid w:val="008D7C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Без интервала1"/>
    <w:uiPriority w:val="99"/>
    <w:qFormat/>
    <w:rsid w:val="00691CF6"/>
    <w:pPr>
      <w:widowControl w:val="0"/>
    </w:pPr>
    <w:rPr>
      <w:rFonts w:asciiTheme="minorHAnsi" w:hAnsiTheme="minorHAnsi"/>
      <w:sz w:val="24"/>
      <w:szCs w:val="24"/>
      <w:lang w:bidi="hi-IN"/>
    </w:rPr>
  </w:style>
  <w:style w:type="character" w:customStyle="1" w:styleId="60">
    <w:name w:val="Заголовок 6 Знак"/>
    <w:basedOn w:val="a0"/>
    <w:link w:val="6"/>
    <w:uiPriority w:val="9"/>
    <w:rsid w:val="00691CF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91CF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91CF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91CF6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691CF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91CF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91CF6"/>
    <w:rPr>
      <w:rFonts w:ascii="Arial" w:eastAsia="Arial" w:hAnsi="Arial" w:cs="Arial"/>
      <w:b/>
      <w:bCs/>
      <w:sz w:val="26"/>
      <w:szCs w:val="26"/>
    </w:rPr>
  </w:style>
  <w:style w:type="paragraph" w:styleId="afc">
    <w:name w:val="Title"/>
    <w:basedOn w:val="a"/>
    <w:next w:val="a"/>
    <w:link w:val="afd"/>
    <w:uiPriority w:val="10"/>
    <w:qFormat/>
    <w:rsid w:val="00691CF6"/>
    <w:pPr>
      <w:spacing w:before="300" w:after="200"/>
      <w:ind w:firstLine="567"/>
      <w:contextualSpacing/>
      <w:jc w:val="both"/>
    </w:pPr>
    <w:rPr>
      <w:rFonts w:ascii="Arial" w:hAnsi="Arial"/>
      <w:sz w:val="48"/>
      <w:szCs w:val="48"/>
    </w:rPr>
  </w:style>
  <w:style w:type="character" w:customStyle="1" w:styleId="afd">
    <w:name w:val="Название Знак"/>
    <w:basedOn w:val="a0"/>
    <w:link w:val="afc"/>
    <w:uiPriority w:val="10"/>
    <w:rsid w:val="00691CF6"/>
    <w:rPr>
      <w:rFonts w:ascii="Arial" w:hAnsi="Arial"/>
      <w:sz w:val="48"/>
      <w:szCs w:val="48"/>
    </w:rPr>
  </w:style>
  <w:style w:type="paragraph" w:styleId="24">
    <w:name w:val="Quote"/>
    <w:basedOn w:val="a"/>
    <w:next w:val="a"/>
    <w:link w:val="25"/>
    <w:uiPriority w:val="29"/>
    <w:qFormat/>
    <w:rsid w:val="00691CF6"/>
    <w:pPr>
      <w:ind w:left="720" w:right="720" w:firstLine="567"/>
      <w:jc w:val="both"/>
    </w:pPr>
    <w:rPr>
      <w:rFonts w:ascii="Arial" w:hAnsi="Arial"/>
      <w:i/>
    </w:rPr>
  </w:style>
  <w:style w:type="character" w:customStyle="1" w:styleId="25">
    <w:name w:val="Цитата 2 Знак"/>
    <w:basedOn w:val="a0"/>
    <w:link w:val="24"/>
    <w:uiPriority w:val="29"/>
    <w:rsid w:val="00691CF6"/>
    <w:rPr>
      <w:rFonts w:ascii="Arial" w:hAnsi="Arial"/>
      <w:i/>
      <w:sz w:val="24"/>
      <w:szCs w:val="24"/>
    </w:rPr>
  </w:style>
  <w:style w:type="paragraph" w:styleId="afe">
    <w:name w:val="Intense Quote"/>
    <w:basedOn w:val="a"/>
    <w:next w:val="a"/>
    <w:link w:val="aff"/>
    <w:uiPriority w:val="30"/>
    <w:qFormat/>
    <w:rsid w:val="00691CF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567"/>
      <w:jc w:val="both"/>
    </w:pPr>
    <w:rPr>
      <w:rFonts w:ascii="Arial" w:hAnsi="Arial"/>
      <w:i/>
    </w:rPr>
  </w:style>
  <w:style w:type="character" w:customStyle="1" w:styleId="aff">
    <w:name w:val="Выделенная цитата Знак"/>
    <w:basedOn w:val="a0"/>
    <w:link w:val="afe"/>
    <w:uiPriority w:val="30"/>
    <w:rsid w:val="00691CF6"/>
    <w:rPr>
      <w:rFonts w:ascii="Arial" w:hAnsi="Arial"/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691CF6"/>
  </w:style>
  <w:style w:type="character" w:customStyle="1" w:styleId="FooterChar">
    <w:name w:val="Footer Char"/>
    <w:basedOn w:val="a0"/>
    <w:uiPriority w:val="99"/>
    <w:rsid w:val="00691CF6"/>
  </w:style>
  <w:style w:type="paragraph" w:styleId="aff0">
    <w:name w:val="caption"/>
    <w:basedOn w:val="a"/>
    <w:next w:val="a"/>
    <w:link w:val="aff1"/>
    <w:uiPriority w:val="35"/>
    <w:semiHidden/>
    <w:unhideWhenUsed/>
    <w:qFormat/>
    <w:rsid w:val="00691CF6"/>
    <w:pPr>
      <w:spacing w:line="276" w:lineRule="auto"/>
      <w:ind w:firstLine="567"/>
      <w:jc w:val="both"/>
    </w:pPr>
    <w:rPr>
      <w:rFonts w:ascii="Arial" w:hAnsi="Arial"/>
      <w:b/>
      <w:bCs/>
      <w:color w:val="4F81BD" w:themeColor="accent1"/>
      <w:sz w:val="18"/>
      <w:szCs w:val="18"/>
    </w:rPr>
  </w:style>
  <w:style w:type="character" w:customStyle="1" w:styleId="aff1">
    <w:name w:val="Название объекта Знак"/>
    <w:basedOn w:val="a0"/>
    <w:link w:val="aff0"/>
    <w:uiPriority w:val="35"/>
    <w:semiHidden/>
    <w:rsid w:val="00691CF6"/>
    <w:rPr>
      <w:rFonts w:ascii="Arial" w:hAnsi="Arial"/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691C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691C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691CF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691CF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91CF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91CF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91CF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91CF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91CF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91CF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91CF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91CF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91CF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91CF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91CF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91CF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91CF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91C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91C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91CF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91CF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91CF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91CF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91CF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91CF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91CF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91CF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91CF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91CF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91CF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91CF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91CF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91CF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91CF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91CF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2">
    <w:name w:val="footnote text"/>
    <w:basedOn w:val="a"/>
    <w:link w:val="aff3"/>
    <w:uiPriority w:val="99"/>
    <w:semiHidden/>
    <w:unhideWhenUsed/>
    <w:rsid w:val="00691CF6"/>
    <w:pPr>
      <w:spacing w:after="40"/>
      <w:ind w:firstLine="567"/>
      <w:jc w:val="both"/>
    </w:pPr>
    <w:rPr>
      <w:rFonts w:ascii="Arial" w:hAnsi="Arial"/>
      <w:sz w:val="18"/>
    </w:rPr>
  </w:style>
  <w:style w:type="character" w:customStyle="1" w:styleId="aff3">
    <w:name w:val="Текст сноски Знак"/>
    <w:basedOn w:val="a0"/>
    <w:link w:val="aff2"/>
    <w:uiPriority w:val="99"/>
    <w:rsid w:val="00691CF6"/>
    <w:rPr>
      <w:rFonts w:ascii="Arial" w:hAnsi="Arial"/>
      <w:sz w:val="18"/>
      <w:szCs w:val="24"/>
    </w:rPr>
  </w:style>
  <w:style w:type="character" w:styleId="aff4">
    <w:name w:val="footnote reference"/>
    <w:basedOn w:val="a0"/>
    <w:uiPriority w:val="99"/>
    <w:unhideWhenUsed/>
    <w:rsid w:val="00691CF6"/>
    <w:rPr>
      <w:vertAlign w:val="superscript"/>
    </w:rPr>
  </w:style>
  <w:style w:type="paragraph" w:styleId="aff5">
    <w:name w:val="endnote text"/>
    <w:basedOn w:val="a"/>
    <w:link w:val="aff6"/>
    <w:uiPriority w:val="99"/>
    <w:semiHidden/>
    <w:unhideWhenUsed/>
    <w:rsid w:val="00691CF6"/>
    <w:pPr>
      <w:ind w:firstLine="567"/>
      <w:jc w:val="both"/>
    </w:pPr>
    <w:rPr>
      <w:rFonts w:ascii="Arial" w:hAnsi="Arial"/>
      <w:sz w:val="20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691CF6"/>
    <w:rPr>
      <w:rFonts w:ascii="Arial" w:hAnsi="Arial"/>
      <w:szCs w:val="24"/>
    </w:rPr>
  </w:style>
  <w:style w:type="character" w:styleId="aff7">
    <w:name w:val="endnote reference"/>
    <w:basedOn w:val="a0"/>
    <w:uiPriority w:val="99"/>
    <w:semiHidden/>
    <w:unhideWhenUsed/>
    <w:rsid w:val="00691CF6"/>
    <w:rPr>
      <w:vertAlign w:val="superscript"/>
    </w:rPr>
  </w:style>
  <w:style w:type="paragraph" w:styleId="1c">
    <w:name w:val="toc 1"/>
    <w:basedOn w:val="a"/>
    <w:next w:val="a"/>
    <w:uiPriority w:val="39"/>
    <w:unhideWhenUsed/>
    <w:rsid w:val="00691CF6"/>
    <w:pPr>
      <w:spacing w:after="57"/>
      <w:jc w:val="both"/>
    </w:pPr>
    <w:rPr>
      <w:rFonts w:ascii="Arial" w:hAnsi="Arial"/>
    </w:rPr>
  </w:style>
  <w:style w:type="paragraph" w:styleId="26">
    <w:name w:val="toc 2"/>
    <w:basedOn w:val="a"/>
    <w:next w:val="a"/>
    <w:uiPriority w:val="39"/>
    <w:unhideWhenUsed/>
    <w:rsid w:val="00691CF6"/>
    <w:pPr>
      <w:spacing w:after="57"/>
      <w:ind w:left="283"/>
      <w:jc w:val="both"/>
    </w:pPr>
    <w:rPr>
      <w:rFonts w:ascii="Arial" w:hAnsi="Arial"/>
    </w:rPr>
  </w:style>
  <w:style w:type="paragraph" w:styleId="34">
    <w:name w:val="toc 3"/>
    <w:basedOn w:val="a"/>
    <w:next w:val="a"/>
    <w:uiPriority w:val="39"/>
    <w:unhideWhenUsed/>
    <w:rsid w:val="00691CF6"/>
    <w:pPr>
      <w:spacing w:after="57"/>
      <w:ind w:left="567"/>
      <w:jc w:val="both"/>
    </w:pPr>
    <w:rPr>
      <w:rFonts w:ascii="Arial" w:hAnsi="Arial"/>
    </w:rPr>
  </w:style>
  <w:style w:type="paragraph" w:styleId="43">
    <w:name w:val="toc 4"/>
    <w:basedOn w:val="a"/>
    <w:next w:val="a"/>
    <w:uiPriority w:val="39"/>
    <w:unhideWhenUsed/>
    <w:rsid w:val="00691CF6"/>
    <w:pPr>
      <w:spacing w:after="57"/>
      <w:ind w:left="850"/>
      <w:jc w:val="both"/>
    </w:pPr>
    <w:rPr>
      <w:rFonts w:ascii="Arial" w:hAnsi="Arial"/>
    </w:rPr>
  </w:style>
  <w:style w:type="paragraph" w:styleId="52">
    <w:name w:val="toc 5"/>
    <w:basedOn w:val="a"/>
    <w:next w:val="a"/>
    <w:uiPriority w:val="39"/>
    <w:unhideWhenUsed/>
    <w:rsid w:val="00691CF6"/>
    <w:pPr>
      <w:spacing w:after="57"/>
      <w:ind w:left="1134"/>
      <w:jc w:val="both"/>
    </w:pPr>
    <w:rPr>
      <w:rFonts w:ascii="Arial" w:hAnsi="Arial"/>
    </w:rPr>
  </w:style>
  <w:style w:type="paragraph" w:styleId="61">
    <w:name w:val="toc 6"/>
    <w:basedOn w:val="a"/>
    <w:next w:val="a"/>
    <w:uiPriority w:val="39"/>
    <w:unhideWhenUsed/>
    <w:rsid w:val="00691CF6"/>
    <w:pPr>
      <w:spacing w:after="57"/>
      <w:ind w:left="1417"/>
      <w:jc w:val="both"/>
    </w:pPr>
    <w:rPr>
      <w:rFonts w:ascii="Arial" w:hAnsi="Arial"/>
    </w:rPr>
  </w:style>
  <w:style w:type="paragraph" w:styleId="71">
    <w:name w:val="toc 7"/>
    <w:basedOn w:val="a"/>
    <w:next w:val="a"/>
    <w:uiPriority w:val="39"/>
    <w:unhideWhenUsed/>
    <w:rsid w:val="00691CF6"/>
    <w:pPr>
      <w:spacing w:after="57"/>
      <w:ind w:left="1701"/>
      <w:jc w:val="both"/>
    </w:pPr>
    <w:rPr>
      <w:rFonts w:ascii="Arial" w:hAnsi="Arial"/>
    </w:rPr>
  </w:style>
  <w:style w:type="paragraph" w:styleId="81">
    <w:name w:val="toc 8"/>
    <w:basedOn w:val="a"/>
    <w:next w:val="a"/>
    <w:uiPriority w:val="39"/>
    <w:unhideWhenUsed/>
    <w:rsid w:val="00691CF6"/>
    <w:pPr>
      <w:spacing w:after="57"/>
      <w:ind w:left="1984"/>
      <w:jc w:val="both"/>
    </w:pPr>
    <w:rPr>
      <w:rFonts w:ascii="Arial" w:hAnsi="Arial"/>
    </w:rPr>
  </w:style>
  <w:style w:type="paragraph" w:styleId="91">
    <w:name w:val="toc 9"/>
    <w:basedOn w:val="a"/>
    <w:next w:val="a"/>
    <w:uiPriority w:val="39"/>
    <w:unhideWhenUsed/>
    <w:rsid w:val="00691CF6"/>
    <w:pPr>
      <w:spacing w:after="57"/>
      <w:ind w:left="2268"/>
      <w:jc w:val="both"/>
    </w:pPr>
    <w:rPr>
      <w:rFonts w:ascii="Arial" w:hAnsi="Arial"/>
    </w:rPr>
  </w:style>
  <w:style w:type="paragraph" w:styleId="aff8">
    <w:name w:val="TOC Heading"/>
    <w:uiPriority w:val="39"/>
    <w:unhideWhenUsed/>
    <w:rsid w:val="00691CF6"/>
  </w:style>
  <w:style w:type="paragraph" w:styleId="aff9">
    <w:name w:val="table of figures"/>
    <w:basedOn w:val="a"/>
    <w:next w:val="a"/>
    <w:uiPriority w:val="99"/>
    <w:unhideWhenUsed/>
    <w:rsid w:val="00691CF6"/>
    <w:pPr>
      <w:ind w:firstLine="567"/>
      <w:jc w:val="both"/>
    </w:pPr>
    <w:rPr>
      <w:rFonts w:ascii="Arial" w:hAnsi="Arial"/>
    </w:rPr>
  </w:style>
  <w:style w:type="character" w:customStyle="1" w:styleId="WW8Num5z0">
    <w:name w:val="WW8Num5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5z1">
    <w:name w:val="WW8Num5z1"/>
    <w:rsid w:val="00691CF6"/>
    <w:rPr>
      <w:rFonts w:cs="Times New Roman"/>
    </w:rPr>
  </w:style>
  <w:style w:type="character" w:customStyle="1" w:styleId="WW8Num5z2">
    <w:name w:val="WW8Num5z2"/>
    <w:rsid w:val="00691CF6"/>
  </w:style>
  <w:style w:type="character" w:customStyle="1" w:styleId="WW8Num5z3">
    <w:name w:val="WW8Num5z3"/>
    <w:rsid w:val="00691CF6"/>
  </w:style>
  <w:style w:type="character" w:customStyle="1" w:styleId="WW8Num5z4">
    <w:name w:val="WW8Num5z4"/>
    <w:rsid w:val="00691CF6"/>
  </w:style>
  <w:style w:type="character" w:customStyle="1" w:styleId="WW8Num5z5">
    <w:name w:val="WW8Num5z5"/>
    <w:rsid w:val="00691CF6"/>
  </w:style>
  <w:style w:type="character" w:customStyle="1" w:styleId="WW8Num5z6">
    <w:name w:val="WW8Num5z6"/>
    <w:rsid w:val="00691CF6"/>
  </w:style>
  <w:style w:type="character" w:customStyle="1" w:styleId="WW8Num5z7">
    <w:name w:val="WW8Num5z7"/>
    <w:rsid w:val="00691CF6"/>
  </w:style>
  <w:style w:type="character" w:customStyle="1" w:styleId="WW8Num5z8">
    <w:name w:val="WW8Num5z8"/>
    <w:rsid w:val="00691CF6"/>
  </w:style>
  <w:style w:type="character" w:customStyle="1" w:styleId="WW8Num6z0">
    <w:name w:val="WW8Num6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6z1">
    <w:name w:val="WW8Num6z1"/>
    <w:rsid w:val="00691CF6"/>
    <w:rPr>
      <w:rFonts w:cs="Times New Roman"/>
    </w:rPr>
  </w:style>
  <w:style w:type="character" w:customStyle="1" w:styleId="WW8Num6z2">
    <w:name w:val="WW8Num6z2"/>
    <w:rsid w:val="00691CF6"/>
  </w:style>
  <w:style w:type="character" w:customStyle="1" w:styleId="WW8Num6z3">
    <w:name w:val="WW8Num6z3"/>
    <w:rsid w:val="00691CF6"/>
  </w:style>
  <w:style w:type="character" w:customStyle="1" w:styleId="WW8Num6z4">
    <w:name w:val="WW8Num6z4"/>
    <w:rsid w:val="00691CF6"/>
  </w:style>
  <w:style w:type="character" w:customStyle="1" w:styleId="WW8Num6z5">
    <w:name w:val="WW8Num6z5"/>
    <w:rsid w:val="00691CF6"/>
  </w:style>
  <w:style w:type="character" w:customStyle="1" w:styleId="WW8Num6z6">
    <w:name w:val="WW8Num6z6"/>
    <w:rsid w:val="00691CF6"/>
  </w:style>
  <w:style w:type="character" w:customStyle="1" w:styleId="WW8Num6z7">
    <w:name w:val="WW8Num6z7"/>
    <w:rsid w:val="00691CF6"/>
  </w:style>
  <w:style w:type="character" w:customStyle="1" w:styleId="WW8Num6z8">
    <w:name w:val="WW8Num6z8"/>
    <w:rsid w:val="00691CF6"/>
  </w:style>
  <w:style w:type="character" w:customStyle="1" w:styleId="WW8Num7z0">
    <w:name w:val="WW8Num7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7z1">
    <w:name w:val="WW8Num7z1"/>
    <w:rsid w:val="00691CF6"/>
    <w:rPr>
      <w:rFonts w:cs="Times New Roman"/>
    </w:rPr>
  </w:style>
  <w:style w:type="character" w:customStyle="1" w:styleId="WW8Num7z2">
    <w:name w:val="WW8Num7z2"/>
    <w:rsid w:val="00691CF6"/>
  </w:style>
  <w:style w:type="character" w:customStyle="1" w:styleId="WW8Num7z3">
    <w:name w:val="WW8Num7z3"/>
    <w:rsid w:val="00691CF6"/>
  </w:style>
  <w:style w:type="character" w:customStyle="1" w:styleId="WW8Num7z4">
    <w:name w:val="WW8Num7z4"/>
    <w:rsid w:val="00691CF6"/>
  </w:style>
  <w:style w:type="character" w:customStyle="1" w:styleId="WW8Num7z5">
    <w:name w:val="WW8Num7z5"/>
    <w:rsid w:val="00691CF6"/>
  </w:style>
  <w:style w:type="character" w:customStyle="1" w:styleId="WW8Num7z6">
    <w:name w:val="WW8Num7z6"/>
    <w:rsid w:val="00691CF6"/>
  </w:style>
  <w:style w:type="character" w:customStyle="1" w:styleId="WW8Num7z7">
    <w:name w:val="WW8Num7z7"/>
    <w:rsid w:val="00691CF6"/>
  </w:style>
  <w:style w:type="character" w:customStyle="1" w:styleId="WW8Num7z8">
    <w:name w:val="WW8Num7z8"/>
    <w:rsid w:val="00691CF6"/>
  </w:style>
  <w:style w:type="character" w:customStyle="1" w:styleId="WW8Num8z0">
    <w:name w:val="WW8Num8z0"/>
    <w:rsid w:val="00691CF6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1">
    <w:name w:val="WW8Num8z1"/>
    <w:rsid w:val="00691CF6"/>
  </w:style>
  <w:style w:type="character" w:customStyle="1" w:styleId="WW8Num8z2">
    <w:name w:val="WW8Num8z2"/>
    <w:rsid w:val="00691CF6"/>
  </w:style>
  <w:style w:type="character" w:customStyle="1" w:styleId="WW8Num8z3">
    <w:name w:val="WW8Num8z3"/>
    <w:rsid w:val="00691CF6"/>
  </w:style>
  <w:style w:type="character" w:customStyle="1" w:styleId="WW8Num8z4">
    <w:name w:val="WW8Num8z4"/>
    <w:rsid w:val="00691CF6"/>
  </w:style>
  <w:style w:type="character" w:customStyle="1" w:styleId="WW8Num8z5">
    <w:name w:val="WW8Num8z5"/>
    <w:rsid w:val="00691CF6"/>
  </w:style>
  <w:style w:type="character" w:customStyle="1" w:styleId="WW8Num8z6">
    <w:name w:val="WW8Num8z6"/>
    <w:rsid w:val="00691CF6"/>
  </w:style>
  <w:style w:type="character" w:customStyle="1" w:styleId="WW8Num8z7">
    <w:name w:val="WW8Num8z7"/>
    <w:rsid w:val="00691CF6"/>
  </w:style>
  <w:style w:type="character" w:customStyle="1" w:styleId="WW8Num8z8">
    <w:name w:val="WW8Num8z8"/>
    <w:rsid w:val="00691CF6"/>
  </w:style>
  <w:style w:type="character" w:customStyle="1" w:styleId="WW8Num9z0">
    <w:name w:val="WW8Num9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9z1">
    <w:name w:val="WW8Num9z1"/>
    <w:rsid w:val="00691CF6"/>
    <w:rPr>
      <w:rFonts w:cs="Times New Roman"/>
    </w:rPr>
  </w:style>
  <w:style w:type="character" w:customStyle="1" w:styleId="WW8Num9z2">
    <w:name w:val="WW8Num9z2"/>
    <w:rsid w:val="00691CF6"/>
  </w:style>
  <w:style w:type="character" w:customStyle="1" w:styleId="WW8Num9z3">
    <w:name w:val="WW8Num9z3"/>
    <w:rsid w:val="00691CF6"/>
  </w:style>
  <w:style w:type="character" w:customStyle="1" w:styleId="WW8Num9z4">
    <w:name w:val="WW8Num9z4"/>
    <w:rsid w:val="00691CF6"/>
  </w:style>
  <w:style w:type="character" w:customStyle="1" w:styleId="WW8Num9z5">
    <w:name w:val="WW8Num9z5"/>
    <w:rsid w:val="00691CF6"/>
  </w:style>
  <w:style w:type="character" w:customStyle="1" w:styleId="WW8Num9z6">
    <w:name w:val="WW8Num9z6"/>
    <w:rsid w:val="00691CF6"/>
  </w:style>
  <w:style w:type="character" w:customStyle="1" w:styleId="WW8Num9z7">
    <w:name w:val="WW8Num9z7"/>
    <w:rsid w:val="00691CF6"/>
  </w:style>
  <w:style w:type="character" w:customStyle="1" w:styleId="WW8Num9z8">
    <w:name w:val="WW8Num9z8"/>
    <w:rsid w:val="00691CF6"/>
  </w:style>
  <w:style w:type="character" w:customStyle="1" w:styleId="WW8Num10z0">
    <w:name w:val="WW8Num10z0"/>
    <w:rsid w:val="00691CF6"/>
    <w:rPr>
      <w:rFonts w:ascii="Arial" w:hAnsi="Arial" w:cs="Arial" w:hint="default"/>
      <w:sz w:val="24"/>
      <w:szCs w:val="24"/>
    </w:rPr>
  </w:style>
  <w:style w:type="character" w:customStyle="1" w:styleId="WW8Num10z1">
    <w:name w:val="WW8Num10z1"/>
    <w:rsid w:val="00691CF6"/>
  </w:style>
  <w:style w:type="character" w:customStyle="1" w:styleId="WW8Num10z2">
    <w:name w:val="WW8Num10z2"/>
    <w:rsid w:val="00691CF6"/>
  </w:style>
  <w:style w:type="character" w:customStyle="1" w:styleId="WW8Num10z3">
    <w:name w:val="WW8Num10z3"/>
    <w:rsid w:val="00691CF6"/>
  </w:style>
  <w:style w:type="character" w:customStyle="1" w:styleId="WW8Num10z4">
    <w:name w:val="WW8Num10z4"/>
    <w:rsid w:val="00691CF6"/>
  </w:style>
  <w:style w:type="character" w:customStyle="1" w:styleId="WW8Num10z5">
    <w:name w:val="WW8Num10z5"/>
    <w:rsid w:val="00691CF6"/>
  </w:style>
  <w:style w:type="character" w:customStyle="1" w:styleId="WW8Num10z6">
    <w:name w:val="WW8Num10z6"/>
    <w:rsid w:val="00691CF6"/>
  </w:style>
  <w:style w:type="character" w:customStyle="1" w:styleId="WW8Num10z7">
    <w:name w:val="WW8Num10z7"/>
    <w:rsid w:val="00691CF6"/>
  </w:style>
  <w:style w:type="character" w:customStyle="1" w:styleId="WW8Num10z8">
    <w:name w:val="WW8Num10z8"/>
    <w:rsid w:val="00691CF6"/>
  </w:style>
  <w:style w:type="character" w:customStyle="1" w:styleId="WW8Num11z0">
    <w:name w:val="WW8Num11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2z0">
    <w:name w:val="WW8Num12z0"/>
    <w:rsid w:val="00691CF6"/>
    <w:rPr>
      <w:rFonts w:ascii="Arial" w:hAnsi="Arial" w:cs="Arial" w:hint="default"/>
      <w:sz w:val="24"/>
      <w:szCs w:val="24"/>
    </w:rPr>
  </w:style>
  <w:style w:type="character" w:customStyle="1" w:styleId="WW8Num13z0">
    <w:name w:val="WW8Num13z0"/>
    <w:rsid w:val="00691CF6"/>
    <w:rPr>
      <w:rFonts w:hint="default"/>
    </w:rPr>
  </w:style>
  <w:style w:type="character" w:customStyle="1" w:styleId="WW8Num13z1">
    <w:name w:val="WW8Num13z1"/>
    <w:rsid w:val="00691CF6"/>
  </w:style>
  <w:style w:type="character" w:customStyle="1" w:styleId="WW8Num13z2">
    <w:name w:val="WW8Num13z2"/>
    <w:rsid w:val="00691CF6"/>
  </w:style>
  <w:style w:type="character" w:customStyle="1" w:styleId="WW8Num13z3">
    <w:name w:val="WW8Num13z3"/>
    <w:rsid w:val="00691CF6"/>
  </w:style>
  <w:style w:type="character" w:customStyle="1" w:styleId="WW8Num13z4">
    <w:name w:val="WW8Num13z4"/>
    <w:rsid w:val="00691CF6"/>
  </w:style>
  <w:style w:type="character" w:customStyle="1" w:styleId="WW8Num13z5">
    <w:name w:val="WW8Num13z5"/>
    <w:rsid w:val="00691CF6"/>
  </w:style>
  <w:style w:type="character" w:customStyle="1" w:styleId="WW8Num13z6">
    <w:name w:val="WW8Num13z6"/>
    <w:rsid w:val="00691CF6"/>
  </w:style>
  <w:style w:type="character" w:customStyle="1" w:styleId="WW8Num13z7">
    <w:name w:val="WW8Num13z7"/>
    <w:rsid w:val="00691CF6"/>
  </w:style>
  <w:style w:type="character" w:customStyle="1" w:styleId="WW8Num13z8">
    <w:name w:val="WW8Num13z8"/>
    <w:rsid w:val="00691CF6"/>
  </w:style>
  <w:style w:type="character" w:customStyle="1" w:styleId="WW8Num11z1">
    <w:name w:val="WW8Num11z1"/>
    <w:rsid w:val="00691CF6"/>
    <w:rPr>
      <w:rFonts w:cs="Times New Roman"/>
    </w:rPr>
  </w:style>
  <w:style w:type="character" w:customStyle="1" w:styleId="WW8Num12z1">
    <w:name w:val="WW8Num12z1"/>
    <w:rsid w:val="00691CF6"/>
  </w:style>
  <w:style w:type="character" w:customStyle="1" w:styleId="WW8Num12z2">
    <w:name w:val="WW8Num12z2"/>
    <w:rsid w:val="00691CF6"/>
  </w:style>
  <w:style w:type="character" w:customStyle="1" w:styleId="WW8Num12z3">
    <w:name w:val="WW8Num12z3"/>
    <w:rsid w:val="00691CF6"/>
  </w:style>
  <w:style w:type="character" w:customStyle="1" w:styleId="WW8Num12z4">
    <w:name w:val="WW8Num12z4"/>
    <w:rsid w:val="00691CF6"/>
  </w:style>
  <w:style w:type="character" w:customStyle="1" w:styleId="WW8Num12z5">
    <w:name w:val="WW8Num12z5"/>
    <w:rsid w:val="00691CF6"/>
  </w:style>
  <w:style w:type="character" w:customStyle="1" w:styleId="WW8Num12z6">
    <w:name w:val="WW8Num12z6"/>
    <w:rsid w:val="00691CF6"/>
  </w:style>
  <w:style w:type="character" w:customStyle="1" w:styleId="WW8Num12z7">
    <w:name w:val="WW8Num12z7"/>
    <w:rsid w:val="00691CF6"/>
  </w:style>
  <w:style w:type="character" w:customStyle="1" w:styleId="WW8Num12z8">
    <w:name w:val="WW8Num12z8"/>
    <w:rsid w:val="00691CF6"/>
  </w:style>
  <w:style w:type="character" w:customStyle="1" w:styleId="WW8Num14z0">
    <w:name w:val="WW8Num14z0"/>
    <w:rsid w:val="00691CF6"/>
    <w:rPr>
      <w:rFonts w:hint="default"/>
    </w:rPr>
  </w:style>
  <w:style w:type="character" w:customStyle="1" w:styleId="WW8Num14z1">
    <w:name w:val="WW8Num14z1"/>
    <w:rsid w:val="00691CF6"/>
  </w:style>
  <w:style w:type="character" w:customStyle="1" w:styleId="WW8Num14z2">
    <w:name w:val="WW8Num14z2"/>
    <w:rsid w:val="00691CF6"/>
  </w:style>
  <w:style w:type="character" w:customStyle="1" w:styleId="WW8Num14z3">
    <w:name w:val="WW8Num14z3"/>
    <w:rsid w:val="00691CF6"/>
  </w:style>
  <w:style w:type="character" w:customStyle="1" w:styleId="WW8Num14z4">
    <w:name w:val="WW8Num14z4"/>
    <w:rsid w:val="00691CF6"/>
  </w:style>
  <w:style w:type="character" w:customStyle="1" w:styleId="WW8Num14z5">
    <w:name w:val="WW8Num14z5"/>
    <w:rsid w:val="00691CF6"/>
  </w:style>
  <w:style w:type="character" w:customStyle="1" w:styleId="WW8Num14z6">
    <w:name w:val="WW8Num14z6"/>
    <w:rsid w:val="00691CF6"/>
  </w:style>
  <w:style w:type="character" w:customStyle="1" w:styleId="WW8Num14z7">
    <w:name w:val="WW8Num14z7"/>
    <w:rsid w:val="00691CF6"/>
  </w:style>
  <w:style w:type="character" w:customStyle="1" w:styleId="WW8Num14z8">
    <w:name w:val="WW8Num14z8"/>
    <w:rsid w:val="00691CF6"/>
  </w:style>
  <w:style w:type="character" w:customStyle="1" w:styleId="WW8Num15z0">
    <w:name w:val="WW8Num15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5z1">
    <w:name w:val="WW8Num15z1"/>
    <w:rsid w:val="00691CF6"/>
    <w:rPr>
      <w:rFonts w:cs="Times New Roman"/>
    </w:rPr>
  </w:style>
  <w:style w:type="character" w:customStyle="1" w:styleId="WW8Num16z0">
    <w:name w:val="WW8Num16z0"/>
    <w:rsid w:val="00691CF6"/>
    <w:rPr>
      <w:rFonts w:hint="default"/>
    </w:rPr>
  </w:style>
  <w:style w:type="character" w:customStyle="1" w:styleId="WW8Num16z1">
    <w:name w:val="WW8Num16z1"/>
    <w:rsid w:val="00691CF6"/>
  </w:style>
  <w:style w:type="character" w:customStyle="1" w:styleId="WW8Num16z2">
    <w:name w:val="WW8Num16z2"/>
    <w:rsid w:val="00691CF6"/>
  </w:style>
  <w:style w:type="character" w:customStyle="1" w:styleId="WW8Num16z3">
    <w:name w:val="WW8Num16z3"/>
    <w:rsid w:val="00691CF6"/>
  </w:style>
  <w:style w:type="character" w:customStyle="1" w:styleId="WW8Num16z4">
    <w:name w:val="WW8Num16z4"/>
    <w:rsid w:val="00691CF6"/>
  </w:style>
  <w:style w:type="character" w:customStyle="1" w:styleId="WW8Num16z5">
    <w:name w:val="WW8Num16z5"/>
    <w:rsid w:val="00691CF6"/>
  </w:style>
  <w:style w:type="character" w:customStyle="1" w:styleId="WW8Num16z6">
    <w:name w:val="WW8Num16z6"/>
    <w:rsid w:val="00691CF6"/>
  </w:style>
  <w:style w:type="character" w:customStyle="1" w:styleId="WW8Num16z7">
    <w:name w:val="WW8Num16z7"/>
    <w:rsid w:val="00691CF6"/>
  </w:style>
  <w:style w:type="character" w:customStyle="1" w:styleId="WW8Num16z8">
    <w:name w:val="WW8Num16z8"/>
    <w:rsid w:val="00691CF6"/>
  </w:style>
  <w:style w:type="character" w:customStyle="1" w:styleId="WW8Num17z0">
    <w:name w:val="WW8Num17z0"/>
    <w:rsid w:val="00691CF6"/>
    <w:rPr>
      <w:rFonts w:hint="default"/>
    </w:rPr>
  </w:style>
  <w:style w:type="character" w:customStyle="1" w:styleId="WW8Num17z1">
    <w:name w:val="WW8Num17z1"/>
    <w:rsid w:val="00691CF6"/>
  </w:style>
  <w:style w:type="character" w:customStyle="1" w:styleId="WW8Num17z2">
    <w:name w:val="WW8Num17z2"/>
    <w:rsid w:val="00691CF6"/>
  </w:style>
  <w:style w:type="character" w:customStyle="1" w:styleId="WW8Num17z3">
    <w:name w:val="WW8Num17z3"/>
    <w:rsid w:val="00691CF6"/>
  </w:style>
  <w:style w:type="character" w:customStyle="1" w:styleId="WW8Num17z4">
    <w:name w:val="WW8Num17z4"/>
    <w:rsid w:val="00691CF6"/>
  </w:style>
  <w:style w:type="character" w:customStyle="1" w:styleId="WW8Num17z5">
    <w:name w:val="WW8Num17z5"/>
    <w:rsid w:val="00691CF6"/>
  </w:style>
  <w:style w:type="character" w:customStyle="1" w:styleId="WW8Num17z6">
    <w:name w:val="WW8Num17z6"/>
    <w:rsid w:val="00691CF6"/>
  </w:style>
  <w:style w:type="character" w:customStyle="1" w:styleId="WW8Num17z7">
    <w:name w:val="WW8Num17z7"/>
    <w:rsid w:val="00691CF6"/>
  </w:style>
  <w:style w:type="character" w:customStyle="1" w:styleId="WW8Num17z8">
    <w:name w:val="WW8Num17z8"/>
    <w:rsid w:val="00691CF6"/>
  </w:style>
  <w:style w:type="character" w:customStyle="1" w:styleId="apple-converted-space">
    <w:name w:val="apple-converted-space"/>
    <w:basedOn w:val="13"/>
    <w:rsid w:val="00691CF6"/>
  </w:style>
  <w:style w:type="character" w:customStyle="1" w:styleId="27">
    <w:name w:val="Основной текст (2)_"/>
    <w:rsid w:val="00691CF6"/>
    <w:rPr>
      <w:sz w:val="26"/>
      <w:szCs w:val="26"/>
      <w:shd w:val="clear" w:color="auto" w:fill="FFFFFF"/>
    </w:rPr>
  </w:style>
  <w:style w:type="character" w:customStyle="1" w:styleId="1d">
    <w:name w:val="Неразрешенное упоминание1"/>
    <w:rsid w:val="00691CF6"/>
    <w:rPr>
      <w:color w:val="605E5C"/>
      <w:shd w:val="clear" w:color="auto" w:fill="E1DFDD"/>
    </w:rPr>
  </w:style>
  <w:style w:type="character" w:customStyle="1" w:styleId="Q">
    <w:name w:val="Q"/>
    <w:rsid w:val="00691CF6"/>
  </w:style>
  <w:style w:type="paragraph" w:customStyle="1" w:styleId="affa">
    <w:name w:val="Заголовок статьи"/>
    <w:basedOn w:val="a"/>
    <w:next w:val="a"/>
    <w:rsid w:val="00691CF6"/>
    <w:pPr>
      <w:ind w:left="1612" w:hanging="892"/>
      <w:jc w:val="both"/>
    </w:pPr>
    <w:rPr>
      <w:rFonts w:ascii="Arial" w:hAnsi="Arial" w:cs="Arial"/>
      <w:sz w:val="22"/>
      <w:szCs w:val="22"/>
    </w:rPr>
  </w:style>
  <w:style w:type="paragraph" w:customStyle="1" w:styleId="affb">
    <w:name w:val="Стандартный"/>
    <w:basedOn w:val="a"/>
    <w:rsid w:val="00691CF6"/>
    <w:pPr>
      <w:ind w:firstLine="851"/>
      <w:jc w:val="both"/>
    </w:pPr>
    <w:rPr>
      <w:rFonts w:ascii="Arial" w:hAnsi="Arial"/>
      <w:sz w:val="26"/>
    </w:rPr>
  </w:style>
  <w:style w:type="paragraph" w:customStyle="1" w:styleId="affc">
    <w:name w:val="Нумерация"/>
    <w:basedOn w:val="a"/>
    <w:rsid w:val="00691CF6"/>
    <w:pPr>
      <w:ind w:firstLine="851"/>
      <w:jc w:val="both"/>
    </w:pPr>
    <w:rPr>
      <w:rFonts w:ascii="Arial" w:hAnsi="Arial"/>
      <w:sz w:val="26"/>
    </w:rPr>
  </w:style>
  <w:style w:type="paragraph" w:customStyle="1" w:styleId="28">
    <w:name w:val="Основной текст (2)"/>
    <w:basedOn w:val="a"/>
    <w:rsid w:val="00691CF6"/>
    <w:pPr>
      <w:widowControl w:val="0"/>
      <w:shd w:val="clear" w:color="auto" w:fill="FFFFFF"/>
      <w:spacing w:line="310" w:lineRule="exact"/>
      <w:ind w:firstLine="567"/>
      <w:jc w:val="both"/>
    </w:pPr>
    <w:rPr>
      <w:rFonts w:ascii="Arial" w:hAnsi="Arial"/>
      <w:sz w:val="26"/>
      <w:szCs w:val="26"/>
    </w:rPr>
  </w:style>
  <w:style w:type="paragraph" w:customStyle="1" w:styleId="ConsPlusTitle">
    <w:name w:val="ConsPlusTitle"/>
    <w:uiPriority w:val="99"/>
    <w:rsid w:val="00691CF6"/>
    <w:pPr>
      <w:widowControl w:val="0"/>
    </w:pPr>
    <w:rPr>
      <w:b/>
      <w:sz w:val="24"/>
      <w:lang w:eastAsia="ar-SA"/>
    </w:rPr>
  </w:style>
  <w:style w:type="paragraph" w:customStyle="1" w:styleId="affd">
    <w:name w:val="Нормальный"/>
    <w:rsid w:val="00691CF6"/>
    <w:pPr>
      <w:widowControl w:val="0"/>
    </w:pPr>
    <w:rPr>
      <w:color w:val="000000"/>
      <w:sz w:val="28"/>
      <w:szCs w:val="28"/>
      <w:lang w:eastAsia="ar-SA"/>
    </w:rPr>
  </w:style>
  <w:style w:type="character" w:styleId="HTML">
    <w:name w:val="HTML Variable"/>
    <w:basedOn w:val="a0"/>
    <w:rsid w:val="00691CF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e">
    <w:name w:val="annotation text"/>
    <w:basedOn w:val="a"/>
    <w:link w:val="afff"/>
    <w:semiHidden/>
    <w:rsid w:val="00691CF6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f">
    <w:name w:val="Текст примечания Знак"/>
    <w:basedOn w:val="a0"/>
    <w:link w:val="affe"/>
    <w:semiHidden/>
    <w:rsid w:val="00691CF6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91CF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pplication">
    <w:name w:val="Application!Приложение"/>
    <w:rsid w:val="00691CF6"/>
    <w:pPr>
      <w:spacing w:before="120" w:after="120"/>
      <w:jc w:val="right"/>
    </w:pPr>
    <w:rPr>
      <w:rFonts w:ascii="Arial" w:hAnsi="Arial" w:cs="Arial"/>
      <w:b/>
      <w:bCs/>
      <w:sz w:val="32"/>
      <w:szCs w:val="32"/>
    </w:rPr>
  </w:style>
  <w:style w:type="paragraph" w:customStyle="1" w:styleId="Table">
    <w:name w:val="Table!Таблица"/>
    <w:rsid w:val="00691CF6"/>
    <w:rPr>
      <w:rFonts w:ascii="Arial" w:hAnsi="Arial" w:cs="Arial"/>
      <w:bCs/>
      <w:sz w:val="24"/>
      <w:szCs w:val="32"/>
    </w:rPr>
  </w:style>
  <w:style w:type="paragraph" w:customStyle="1" w:styleId="Table0">
    <w:name w:val="Table!"/>
    <w:next w:val="Table"/>
    <w:rsid w:val="00691CF6"/>
    <w:pPr>
      <w:jc w:val="center"/>
    </w:pPr>
    <w:rPr>
      <w:rFonts w:ascii="Arial" w:hAnsi="Arial" w:cs="Arial"/>
      <w:b/>
      <w:bCs/>
      <w:sz w:val="24"/>
      <w:szCs w:val="32"/>
    </w:rPr>
  </w:style>
  <w:style w:type="paragraph" w:customStyle="1" w:styleId="NumberAndDate">
    <w:name w:val="NumberAndDate"/>
    <w:qFormat/>
    <w:rsid w:val="00691CF6"/>
    <w:pPr>
      <w:jc w:val="center"/>
    </w:pPr>
    <w:rPr>
      <w:rFonts w:ascii="Arial" w:hAnsi="Arial" w:cs="Arial"/>
      <w:bCs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691CF6"/>
    <w:rPr>
      <w:sz w:val="28"/>
    </w:rPr>
  </w:style>
  <w:style w:type="paragraph" w:customStyle="1" w:styleId="docdata">
    <w:name w:val="docdata"/>
    <w:aliases w:val="docy,v5,13285,bqiaagaaeyqcaaagiaiaaapbmaaabekwaaaaaaaaaaaaaaaaaaaaaaaaaaaaaaaaaaaaaaaaaaaaaaaaaaaaaaaaaaaaaaaaaaaaaaaaaaaaaaaaaaaaaaaaaaaaaaaaaaaaaaaaaaaaaaaaaaaaaaaaaaaaaaaaaaaaaaaaaaaaaaaaaaaaaaaaaaaaaaaaaaaaaaaaaaaaaaaaaaaaaaaaaaaaaaaaaaaaaaa"/>
    <w:basedOn w:val="a"/>
    <w:rsid w:val="00CE2D7E"/>
    <w:pPr>
      <w:spacing w:before="100" w:beforeAutospacing="1" w:after="100" w:afterAutospacing="1"/>
    </w:pPr>
  </w:style>
  <w:style w:type="character" w:styleId="afff0">
    <w:name w:val="Strong"/>
    <w:basedOn w:val="a0"/>
    <w:uiPriority w:val="22"/>
    <w:qFormat/>
    <w:rsid w:val="00CE2D7E"/>
    <w:rPr>
      <w:b/>
      <w:bCs/>
    </w:rPr>
  </w:style>
  <w:style w:type="table" w:customStyle="1" w:styleId="TableGrid">
    <w:name w:val="TableGrid"/>
    <w:rsid w:val="00F413B2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e">
    <w:name w:val="Текст сноски1"/>
    <w:basedOn w:val="a"/>
    <w:next w:val="aff2"/>
    <w:uiPriority w:val="99"/>
    <w:rsid w:val="00F413B2"/>
    <w:pPr>
      <w:autoSpaceDE w:val="0"/>
      <w:autoSpaceDN w:val="0"/>
    </w:pPr>
    <w:rPr>
      <w:rFonts w:eastAsiaTheme="minorEastAsia"/>
      <w:kern w:val="2"/>
      <w:sz w:val="22"/>
      <w:szCs w:val="22"/>
    </w:rPr>
  </w:style>
  <w:style w:type="character" w:customStyle="1" w:styleId="1f">
    <w:name w:val="Текст сноски Знак1"/>
    <w:basedOn w:val="a0"/>
    <w:uiPriority w:val="99"/>
    <w:semiHidden/>
    <w:rsid w:val="00F413B2"/>
    <w:rPr>
      <w:rFonts w:ascii="Times New Roman" w:eastAsia="Times New Roman" w:hAnsi="Times New Roman" w:cs="Times New Roman"/>
      <w:color w:val="000000"/>
      <w:sz w:val="20"/>
      <w:szCs w:val="20"/>
    </w:rPr>
  </w:style>
  <w:style w:type="table" w:customStyle="1" w:styleId="TableGrid1">
    <w:name w:val="TableGrid1"/>
    <w:rsid w:val="00F413B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Без интервала Знак"/>
    <w:link w:val="a5"/>
    <w:uiPriority w:val="1"/>
    <w:rsid w:val="00A15992"/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A15992"/>
    <w:rPr>
      <w:rFonts w:ascii="Arial" w:eastAsia="Arial Unicode MS" w:hAnsi="Arial" w:cs="Arial"/>
      <w:kern w:val="1"/>
      <w:szCs w:val="24"/>
      <w:lang w:eastAsia="ar-SA"/>
    </w:rPr>
  </w:style>
  <w:style w:type="paragraph" w:customStyle="1" w:styleId="pright">
    <w:name w:val="pright"/>
    <w:basedOn w:val="a"/>
    <w:rsid w:val="00B06B03"/>
    <w:pPr>
      <w:spacing w:before="280" w:after="280"/>
    </w:pPr>
    <w:rPr>
      <w:kern w:val="1"/>
      <w:lang w:eastAsia="ar-SA"/>
    </w:rPr>
  </w:style>
  <w:style w:type="paragraph" w:customStyle="1" w:styleId="ConsNonformat">
    <w:name w:val="ConsNonformat"/>
    <w:rsid w:val="0068059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1">
    <w:name w:val="Заголовок 21"/>
    <w:basedOn w:val="a"/>
    <w:uiPriority w:val="1"/>
    <w:qFormat/>
    <w:rsid w:val="00680590"/>
    <w:pPr>
      <w:widowControl w:val="0"/>
      <w:autoSpaceDE w:val="0"/>
      <w:autoSpaceDN w:val="0"/>
      <w:ind w:left="540"/>
      <w:outlineLvl w:val="2"/>
    </w:pPr>
    <w:rPr>
      <w:b/>
      <w:bCs/>
      <w:sz w:val="28"/>
      <w:szCs w:val="28"/>
      <w:lang w:eastAsia="en-US"/>
    </w:rPr>
  </w:style>
  <w:style w:type="paragraph" w:customStyle="1" w:styleId="afff1">
    <w:name w:val="Заголовок"/>
    <w:basedOn w:val="a"/>
    <w:next w:val="a3"/>
    <w:qFormat/>
    <w:rsid w:val="00BF4B5E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  <w:lang w:eastAsia="ar-SA"/>
    </w:rPr>
  </w:style>
  <w:style w:type="paragraph" w:customStyle="1" w:styleId="xl85">
    <w:name w:val="xl8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92">
    <w:name w:val="xl92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94">
    <w:name w:val="xl94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95">
    <w:name w:val="xl9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/>
      <w:jc w:val="center"/>
    </w:pPr>
    <w:rPr>
      <w:color w:val="000000"/>
    </w:rPr>
  </w:style>
  <w:style w:type="paragraph" w:customStyle="1" w:styleId="xl97">
    <w:name w:val="xl97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98">
    <w:name w:val="xl98"/>
    <w:basedOn w:val="a"/>
    <w:rsid w:val="00BF4B5E"/>
    <w:pPr>
      <w:pBdr>
        <w:top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99">
    <w:name w:val="xl99"/>
    <w:basedOn w:val="a"/>
    <w:rsid w:val="00BF4B5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1">
    <w:name w:val="xl101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104">
    <w:name w:val="xl104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05">
    <w:name w:val="xl10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6">
    <w:name w:val="xl106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14">
    <w:name w:val="xl114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character" w:customStyle="1" w:styleId="1f0">
    <w:name w:val="Основной текст Знак1"/>
    <w:basedOn w:val="a0"/>
    <w:semiHidden/>
    <w:locked/>
    <w:rsid w:val="00BF4B5E"/>
    <w:rPr>
      <w:rFonts w:ascii="Arial" w:eastAsia="Arial Unicode MS" w:hAnsi="Arial" w:cs="Arial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86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685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358547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8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4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899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3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6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6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3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00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4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3499</Words>
  <Characters>26998</Characters>
  <Application>Microsoft Office Word</Application>
  <DocSecurity>0</DocSecurity>
  <Lines>224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30437</CharactersWithSpaces>
  <SharedDoc>false</SharedDoc>
  <HLinks>
    <vt:vector size="6" baseType="variant">
      <vt:variant>
        <vt:i4>917612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http://www.consultant.ru/document/cons_doc_LAW_28165/7f582f3c858aa7964afaa8323e3b99d9147afb9f/</vt:lpwstr>
      </vt:variant>
      <vt:variant>
        <vt:lpwstr>dst3019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щуь</dc:creator>
  <cp:lastModifiedBy>RePack by Diakov</cp:lastModifiedBy>
  <cp:revision>13</cp:revision>
  <cp:lastPrinted>2026-03-23T07:50:00Z</cp:lastPrinted>
  <dcterms:created xsi:type="dcterms:W3CDTF">2026-05-06T08:40:00Z</dcterms:created>
  <dcterms:modified xsi:type="dcterms:W3CDTF">2026-05-28T11:07:00Z</dcterms:modified>
</cp:coreProperties>
</file>